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67487" w:rsidRDefault="004832F4" w:rsidP="00967487">
      <w:pPr>
        <w:tabs>
          <w:tab w:val="left" w:pos="1125"/>
        </w:tabs>
        <w:jc w:val="center"/>
        <w:rPr>
          <w:rFonts w:ascii="Monotype Corsiva" w:hAnsi="Monotype Corsiva"/>
          <w:b/>
          <w:i/>
          <w:sz w:val="40"/>
          <w:szCs w:val="40"/>
        </w:rPr>
      </w:pPr>
      <w:bookmarkStart w:id="0" w:name="_GoBack"/>
      <w:bookmarkEnd w:id="0"/>
      <w:r>
        <w:rPr>
          <w:rFonts w:ascii="Monotype Corsiva" w:hAnsi="Monotype Corsiva"/>
          <w:b/>
          <w:i/>
          <w:noProof/>
          <w:sz w:val="40"/>
          <w:szCs w:val="40"/>
          <w:lang w:eastAsia="it-IT"/>
        </w:rPr>
        <w:drawing>
          <wp:inline distT="0" distB="0" distL="0" distR="0">
            <wp:extent cx="468630" cy="506095"/>
            <wp:effectExtent l="19050" t="0" r="7620" b="0"/>
            <wp:docPr id="1" name="Immagine 2" descr="Log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F14" w:rsidRDefault="009C5F14" w:rsidP="009C5F14">
      <w:pPr>
        <w:pStyle w:val="Standard"/>
        <w:shd w:val="clear" w:color="auto" w:fill="F2F2F2"/>
        <w:jc w:val="center"/>
        <w:rPr>
          <w:rFonts w:ascii="Algerian" w:hAnsi="Algerian"/>
          <w:color w:val="000080"/>
          <w:sz w:val="40"/>
        </w:rPr>
      </w:pPr>
      <w:r>
        <w:rPr>
          <w:rFonts w:ascii="Algerian" w:hAnsi="Algerian"/>
          <w:color w:val="000080"/>
          <w:sz w:val="40"/>
        </w:rPr>
        <w:t>ISTITUTO COMPRENSIVO DI TEGGIANO</w:t>
      </w:r>
    </w:p>
    <w:p w:rsidR="009C5F14" w:rsidRDefault="009C5F14" w:rsidP="009C5F14">
      <w:pPr>
        <w:pStyle w:val="Standard"/>
        <w:shd w:val="clear" w:color="auto" w:fill="F2F2F2"/>
        <w:jc w:val="center"/>
        <w:rPr>
          <w:color w:val="000080"/>
        </w:rPr>
      </w:pPr>
      <w:r>
        <w:rPr>
          <w:color w:val="000080"/>
        </w:rPr>
        <w:t>Scuola dell’Infanzia – Primaria e Secondaria di I Grado</w:t>
      </w:r>
    </w:p>
    <w:p w:rsidR="009C5F14" w:rsidRDefault="009C5F14" w:rsidP="009C5F14">
      <w:pPr>
        <w:pStyle w:val="Standard"/>
        <w:shd w:val="clear" w:color="auto" w:fill="F2F2F2"/>
        <w:jc w:val="center"/>
        <w:rPr>
          <w:color w:val="000080"/>
        </w:rPr>
      </w:pPr>
      <w:r>
        <w:rPr>
          <w:color w:val="000080"/>
        </w:rPr>
        <w:t>Autonomia – C. MECC.  SAIC89700N –  C.F. 92012870652</w:t>
      </w:r>
    </w:p>
    <w:p w:rsidR="009C5F14" w:rsidRDefault="009C5F14" w:rsidP="009C5F14">
      <w:pPr>
        <w:pStyle w:val="Standard"/>
        <w:shd w:val="clear" w:color="auto" w:fill="F2F2F2"/>
        <w:jc w:val="center"/>
        <w:rPr>
          <w:color w:val="000080"/>
        </w:rPr>
      </w:pPr>
      <w:r>
        <w:rPr>
          <w:color w:val="000080"/>
        </w:rPr>
        <w:t>Via Sant’Antuono 5  -   84039- TEGGIANO -SA- tel. 0975/ 79118 – fax 0975/ 587935</w:t>
      </w:r>
    </w:p>
    <w:p w:rsidR="009C5F14" w:rsidRDefault="009C5F14" w:rsidP="009C5F14">
      <w:pPr>
        <w:pStyle w:val="Standard"/>
        <w:shd w:val="clear" w:color="auto" w:fill="F2F2F2"/>
        <w:jc w:val="center"/>
        <w:rPr>
          <w:color w:val="000080"/>
        </w:rPr>
      </w:pPr>
      <w:r>
        <w:rPr>
          <w:color w:val="000080"/>
        </w:rPr>
        <w:t>e- mail – saic89700n@istruzione.it-saic89700n@pec.istruzione.it</w:t>
      </w:r>
    </w:p>
    <w:p w:rsidR="009C5F14" w:rsidRDefault="00CE4518" w:rsidP="009C5F14">
      <w:pPr>
        <w:pStyle w:val="Standard"/>
        <w:shd w:val="clear" w:color="auto" w:fill="F2F2F2"/>
        <w:jc w:val="center"/>
      </w:pPr>
      <w:hyperlink r:id="rId8" w:history="1">
        <w:r w:rsidR="009C5F14">
          <w:rPr>
            <w:rStyle w:val="Internetlink"/>
            <w:color w:val="000080"/>
          </w:rPr>
          <w:t>www.icteggiano.gov.it</w:t>
        </w:r>
      </w:hyperlink>
    </w:p>
    <w:p w:rsidR="009C5F14" w:rsidRDefault="009C5F14" w:rsidP="009C5F14">
      <w:pPr>
        <w:pStyle w:val="Standard"/>
        <w:shd w:val="clear" w:color="auto" w:fill="F2F2F2"/>
        <w:jc w:val="center"/>
        <w:rPr>
          <w:color w:val="FF0000"/>
        </w:rPr>
      </w:pPr>
    </w:p>
    <w:p w:rsidR="00701323" w:rsidRPr="00A2605D" w:rsidRDefault="00701323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:rsidR="008F0EC6" w:rsidRDefault="008F0EC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Anno Scolastico </w:t>
      </w:r>
      <w:r w:rsidR="009C5F14">
        <w:rPr>
          <w:b/>
          <w:sz w:val="24"/>
          <w:szCs w:val="24"/>
        </w:rPr>
        <w:t>2019/2020</w:t>
      </w:r>
    </w:p>
    <w:p w:rsidR="008F0EC6" w:rsidRDefault="008F0EC6">
      <w:pPr>
        <w:rPr>
          <w:b/>
          <w:sz w:val="28"/>
          <w:szCs w:val="28"/>
        </w:rPr>
      </w:pPr>
    </w:p>
    <w:p w:rsidR="008F0EC6" w:rsidRDefault="008F0EC6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PIANO DIDATTICO PERSONALIZZATO</w:t>
      </w:r>
    </w:p>
    <w:p w:rsidR="008F0EC6" w:rsidRDefault="008F0EC6">
      <w:pPr>
        <w:pStyle w:val="Paragrafoelenco"/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>Alunni con Bisogni Educativi Speciali</w:t>
      </w:r>
    </w:p>
    <w:p w:rsidR="00950B82" w:rsidRDefault="002C1A34" w:rsidP="00874ADD">
      <w:pPr>
        <w:spacing w:before="120" w:line="360" w:lineRule="auto"/>
        <w:ind w:left="284"/>
        <w:rPr>
          <w:b/>
          <w:i/>
        </w:rPr>
      </w:pPr>
      <w:r>
        <w:rPr>
          <w:b/>
          <w:i/>
        </w:rPr>
        <w:t>ALUNNO</w:t>
      </w:r>
      <w:r w:rsidR="00862569">
        <w:rPr>
          <w:b/>
          <w:i/>
        </w:rPr>
        <w:t>____________________</w:t>
      </w:r>
    </w:p>
    <w:p w:rsidR="00950B82" w:rsidRDefault="00862569" w:rsidP="00874ADD">
      <w:pPr>
        <w:spacing w:before="120" w:line="360" w:lineRule="auto"/>
        <w:ind w:left="284"/>
        <w:rPr>
          <w:b/>
          <w:i/>
        </w:rPr>
      </w:pPr>
      <w:r>
        <w:rPr>
          <w:b/>
          <w:i/>
        </w:rPr>
        <w:t>CLASSE  ___________</w:t>
      </w:r>
    </w:p>
    <w:p w:rsidR="004A1349" w:rsidRDefault="004A1349" w:rsidP="00874ADD">
      <w:pPr>
        <w:spacing w:before="120" w:line="360" w:lineRule="auto"/>
        <w:ind w:left="284"/>
        <w:rPr>
          <w:b/>
          <w:i/>
        </w:rPr>
      </w:pPr>
    </w:p>
    <w:p w:rsidR="00273341" w:rsidRDefault="00273341" w:rsidP="00273341">
      <w:pPr>
        <w:spacing w:line="36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PREMES</w:t>
      </w:r>
      <w:r w:rsidR="00EA2994">
        <w:rPr>
          <w:rFonts w:cs="Arial"/>
          <w:b/>
          <w:bCs/>
          <w:sz w:val="28"/>
          <w:szCs w:val="28"/>
        </w:rPr>
        <w:t>S</w:t>
      </w:r>
      <w:r>
        <w:rPr>
          <w:rFonts w:cs="Arial"/>
          <w:b/>
          <w:bCs/>
          <w:sz w:val="28"/>
          <w:szCs w:val="28"/>
        </w:rPr>
        <w:t>A</w:t>
      </w:r>
    </w:p>
    <w:p w:rsidR="00273341" w:rsidRPr="00950B82" w:rsidRDefault="00273341" w:rsidP="00950B82">
      <w:pPr>
        <w:suppressAutoHyphens w:val="0"/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0B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Consiglio di </w:t>
      </w:r>
      <w:r w:rsidR="002B1D0F" w:rsidRPr="00950B82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950B82">
        <w:rPr>
          <w:rFonts w:ascii="Times New Roman" w:eastAsia="Times New Roman" w:hAnsi="Times New Roman" w:cs="Times New Roman"/>
          <w:sz w:val="24"/>
          <w:szCs w:val="24"/>
          <w:lang w:eastAsia="it-IT"/>
        </w:rPr>
        <w:t>lasse</w:t>
      </w:r>
      <w:r w:rsidR="002B1D0F" w:rsidRPr="00950B82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2B1D0F" w:rsidRPr="00950B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1D0F" w:rsidRPr="00950B82">
        <w:rPr>
          <w:rFonts w:ascii="Times New Roman" w:hAnsi="Times New Roman" w:cs="Times New Roman"/>
          <w:bCs/>
          <w:sz w:val="24"/>
          <w:szCs w:val="24"/>
        </w:rPr>
        <w:t>in base</w:t>
      </w:r>
      <w:r w:rsidR="002B1D0F" w:rsidRPr="00950B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1D0F" w:rsidRPr="00950B82">
        <w:rPr>
          <w:rFonts w:ascii="Times New Roman" w:hAnsi="Times New Roman" w:cs="Times New Roman"/>
          <w:bCs/>
          <w:sz w:val="24"/>
          <w:szCs w:val="24"/>
        </w:rPr>
        <w:t>alla Direttiva Ministeriale del 27/12/2012 e della Circolare n°8 del 06/03/2013,</w:t>
      </w:r>
      <w:r w:rsidR="002B1D0F" w:rsidRPr="00950B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inteso definire</w:t>
      </w:r>
      <w:r w:rsidRPr="00950B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gli interventi didattico/educativi ed individua</w:t>
      </w:r>
      <w:r w:rsidR="002B1D0F" w:rsidRPr="00950B82">
        <w:rPr>
          <w:rFonts w:ascii="Times New Roman" w:eastAsia="Times New Roman" w:hAnsi="Times New Roman" w:cs="Times New Roman"/>
          <w:sz w:val="24"/>
          <w:szCs w:val="24"/>
          <w:lang w:eastAsia="it-IT"/>
        </w:rPr>
        <w:t>re</w:t>
      </w:r>
      <w:r w:rsidRPr="00950B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strategie e le metodologie più utili per realizzare la piena partecipazione degli studenti con BES al normale contesto di apprendimento.</w:t>
      </w:r>
    </w:p>
    <w:p w:rsidR="00273341" w:rsidRPr="00950B82" w:rsidRDefault="00273341" w:rsidP="00950B82">
      <w:pPr>
        <w:suppressAutoHyphens w:val="0"/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950B82">
        <w:rPr>
          <w:rFonts w:ascii="Times New Roman" w:hAnsi="Times New Roman" w:cs="Times New Roman"/>
          <w:sz w:val="24"/>
          <w:szCs w:val="24"/>
        </w:rPr>
        <w:t>E’</w:t>
      </w:r>
      <w:r w:rsidR="002B1D0F" w:rsidRPr="00950B82">
        <w:rPr>
          <w:rFonts w:ascii="Times New Roman" w:hAnsi="Times New Roman" w:cs="Times New Roman"/>
          <w:sz w:val="24"/>
          <w:szCs w:val="24"/>
        </w:rPr>
        <w:t>,</w:t>
      </w:r>
      <w:r w:rsidRPr="00950B82">
        <w:rPr>
          <w:rFonts w:ascii="Times New Roman" w:hAnsi="Times New Roman" w:cs="Times New Roman"/>
          <w:sz w:val="24"/>
          <w:szCs w:val="24"/>
        </w:rPr>
        <w:t xml:space="preserve"> </w:t>
      </w:r>
      <w:r w:rsidR="002B1D0F" w:rsidRPr="00950B82">
        <w:rPr>
          <w:rFonts w:ascii="Times New Roman" w:hAnsi="Times New Roman" w:cs="Times New Roman"/>
          <w:sz w:val="24"/>
          <w:szCs w:val="24"/>
        </w:rPr>
        <w:t xml:space="preserve">infatti, </w:t>
      </w:r>
      <w:r w:rsidRPr="00950B82">
        <w:rPr>
          <w:rFonts w:ascii="Times New Roman" w:hAnsi="Times New Roman" w:cs="Times New Roman"/>
          <w:sz w:val="24"/>
          <w:szCs w:val="24"/>
        </w:rPr>
        <w:t>compito del Consiglio di classe individuare gli studenti con Bisogni Educativi Speciali per i quali è “</w:t>
      </w:r>
      <w:r w:rsidRPr="00950B82">
        <w:rPr>
          <w:rFonts w:ascii="Times New Roman" w:hAnsi="Times New Roman" w:cs="Times New Roman"/>
          <w:i/>
          <w:sz w:val="24"/>
          <w:szCs w:val="24"/>
        </w:rPr>
        <w:t>opportuna e necessaria l’adozione di una personalizzazione della didattica ed eventualmente di misure compensative o dispensative, nella prospettiva di una presa in carico globale ed inclusiva di tutti gli alunni”</w:t>
      </w:r>
      <w:r w:rsidRPr="00950B82">
        <w:rPr>
          <w:rFonts w:ascii="Times New Roman" w:hAnsi="Times New Roman" w:cs="Times New Roman"/>
          <w:sz w:val="24"/>
          <w:szCs w:val="24"/>
        </w:rPr>
        <w:t xml:space="preserve">. </w:t>
      </w:r>
      <w:r w:rsidR="002B1D0F" w:rsidRPr="00950B82">
        <w:rPr>
          <w:rFonts w:ascii="Times New Roman" w:hAnsi="Times New Roman" w:cs="Times New Roman"/>
          <w:sz w:val="24"/>
          <w:szCs w:val="24"/>
        </w:rPr>
        <w:t>Non</w:t>
      </w:r>
      <w:r w:rsidRPr="00950B82">
        <w:rPr>
          <w:rFonts w:ascii="Times New Roman" w:hAnsi="Times New Roman" w:cs="Times New Roman"/>
          <w:sz w:val="24"/>
          <w:szCs w:val="24"/>
        </w:rPr>
        <w:t xml:space="preserve"> </w:t>
      </w:r>
      <w:r w:rsidR="002B1D0F" w:rsidRPr="00950B82">
        <w:rPr>
          <w:rFonts w:ascii="Times New Roman" w:hAnsi="Times New Roman" w:cs="Times New Roman"/>
          <w:sz w:val="24"/>
          <w:szCs w:val="24"/>
        </w:rPr>
        <w:t>essendo</w:t>
      </w:r>
      <w:r w:rsidRPr="00950B82">
        <w:rPr>
          <w:rFonts w:ascii="Times New Roman" w:hAnsi="Times New Roman" w:cs="Times New Roman"/>
          <w:sz w:val="24"/>
          <w:szCs w:val="24"/>
        </w:rPr>
        <w:t xml:space="preserve"> presente certificazione clinica o diagnosi, il Consiglio di Classe </w:t>
      </w:r>
      <w:r w:rsidR="002B1D0F" w:rsidRPr="00950B82">
        <w:rPr>
          <w:rFonts w:ascii="Times New Roman" w:hAnsi="Times New Roman" w:cs="Times New Roman"/>
          <w:sz w:val="24"/>
          <w:szCs w:val="24"/>
        </w:rPr>
        <w:t xml:space="preserve">ha </w:t>
      </w:r>
      <w:r w:rsidRPr="00950B82">
        <w:rPr>
          <w:rFonts w:ascii="Times New Roman" w:hAnsi="Times New Roman" w:cs="Times New Roman"/>
          <w:sz w:val="24"/>
          <w:szCs w:val="24"/>
        </w:rPr>
        <w:t>motiv</w:t>
      </w:r>
      <w:r w:rsidR="002B1D0F" w:rsidRPr="00950B82">
        <w:rPr>
          <w:rFonts w:ascii="Times New Roman" w:hAnsi="Times New Roman" w:cs="Times New Roman"/>
          <w:sz w:val="24"/>
          <w:szCs w:val="24"/>
        </w:rPr>
        <w:t>ato</w:t>
      </w:r>
      <w:r w:rsidRPr="00950B82">
        <w:rPr>
          <w:rFonts w:ascii="Times New Roman" w:hAnsi="Times New Roman" w:cs="Times New Roman"/>
          <w:sz w:val="24"/>
          <w:szCs w:val="24"/>
        </w:rPr>
        <w:t xml:space="preserve"> opportunamente, verbalizzandole, le decisioni assunte, sulla base di consider</w:t>
      </w:r>
      <w:r w:rsidR="00211E44" w:rsidRPr="00950B82">
        <w:rPr>
          <w:rFonts w:ascii="Times New Roman" w:hAnsi="Times New Roman" w:cs="Times New Roman"/>
          <w:sz w:val="24"/>
          <w:szCs w:val="24"/>
        </w:rPr>
        <w:t xml:space="preserve">azioni pedagogiche e didattiche che scaturiscono dall’analisi della scheda di individuazione dei Bisogni Educativi Speciali che si riporta in allegato. </w:t>
      </w:r>
      <w:r w:rsidRPr="00950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341" w:rsidRPr="00950B82" w:rsidRDefault="00273341" w:rsidP="00950B82">
      <w:pPr>
        <w:suppressAutoHyphens w:val="0"/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0B82">
        <w:rPr>
          <w:rFonts w:ascii="Times New Roman" w:eastAsia="Times New Roman" w:hAnsi="Times New Roman" w:cs="Times New Roman"/>
          <w:sz w:val="24"/>
          <w:szCs w:val="24"/>
          <w:lang w:eastAsia="it-IT"/>
        </w:rPr>
        <w:t>Per quanto riguarda il coinvolgimento della famiglia, si sottolinea non solo la necessità che essa sia informata dei bisogni rilevati dagli insegnanti, ma anche sul proprio ruolo di corresponsabilità e sulla necessità di una condivisione e collaborazione</w:t>
      </w:r>
      <w:r w:rsidR="00211E44" w:rsidRPr="00950B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(si riporta in allegato la dichiarazione da parte della famiglia)</w:t>
      </w:r>
      <w:r w:rsidRPr="00950B82">
        <w:rPr>
          <w:rFonts w:ascii="Times New Roman" w:eastAsia="Times New Roman" w:hAnsi="Times New Roman" w:cs="Times New Roman"/>
          <w:sz w:val="24"/>
          <w:szCs w:val="24"/>
          <w:lang w:eastAsia="it-IT"/>
        </w:rPr>
        <w:t>. In accordo con la famiglia verranno individuate le modalità e le strategie specifiche, adeguate alle effettive capacità dello studente, per favorire lo sviluppo pieno delle sue potenzialità, nel rispetto degli obiettivi formativi previsti dal POF.</w:t>
      </w:r>
    </w:p>
    <w:p w:rsidR="00273341" w:rsidRPr="004600B0" w:rsidRDefault="00273341" w:rsidP="00950B82">
      <w:pPr>
        <w:suppressAutoHyphens w:val="0"/>
        <w:autoSpaceDE w:val="0"/>
        <w:autoSpaceDN w:val="0"/>
        <w:adjustRightInd w:val="0"/>
        <w:spacing w:after="0" w:line="240" w:lineRule="auto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950B82">
        <w:rPr>
          <w:rFonts w:ascii="Times New Roman" w:eastAsia="Times New Roman" w:hAnsi="Times New Roman" w:cs="Times New Roman"/>
          <w:sz w:val="24"/>
          <w:szCs w:val="24"/>
          <w:lang w:eastAsia="it-IT"/>
        </w:rPr>
        <w:t>Pertanto, il Progetto Didattico Personalizzato BES è elaborato sulla base della situazione di disagio e sulle effettive capacità dello studente. Il PDP BES ha carattere di temporaneità configurandosi come progetto d’intervento limitato al periodo necessario per il raggiungimento degli obiettivi previsti</w:t>
      </w:r>
      <w:r w:rsidR="004600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dalle singole programmazioni disciplinari</w:t>
      </w:r>
      <w:r w:rsidR="00874ADD" w:rsidRPr="004600B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4600B0" w:rsidRPr="004600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600B0" w:rsidRPr="004600B0">
        <w:rPr>
          <w:rFonts w:ascii="Times New Roman" w:hAnsi="Times New Roman" w:cs="Times New Roman"/>
          <w:sz w:val="24"/>
          <w:szCs w:val="24"/>
        </w:rPr>
        <w:t>In ogni caso il PDP BES ha lo scopo di offrire maggiori opportunità formative attraverso la flessibilità dei percorsi, non certo di abbassare i livelli di apprendimento</w:t>
      </w:r>
      <w:r w:rsidR="004600B0">
        <w:rPr>
          <w:rFonts w:ascii="Times New Roman" w:hAnsi="Times New Roman" w:cs="Times New Roman"/>
          <w:sz w:val="24"/>
          <w:szCs w:val="24"/>
        </w:rPr>
        <w:t xml:space="preserve"> sotto il minimo</w:t>
      </w:r>
      <w:r w:rsidR="004600B0" w:rsidRPr="004600B0">
        <w:rPr>
          <w:rFonts w:ascii="Times New Roman" w:hAnsi="Times New Roman" w:cs="Times New Roman"/>
          <w:sz w:val="24"/>
          <w:szCs w:val="24"/>
        </w:rPr>
        <w:t>. Il PDP BES va quindi inteso come uno strumento in più per curvare la metodologia alle esigenze dell’alunno, o meglio alla sua persona, rimettendo alla esclusiva discrezionalità dei docenti la decisione in ordine alle scelte didattiche, ai percorsi da seguire ed alle modalità di valutazione</w:t>
      </w:r>
      <w:r w:rsidR="00866212">
        <w:rPr>
          <w:rFonts w:ascii="Times New Roman" w:hAnsi="Times New Roman" w:cs="Times New Roman"/>
          <w:sz w:val="24"/>
          <w:szCs w:val="24"/>
        </w:rPr>
        <w:t>.</w:t>
      </w:r>
    </w:p>
    <w:p w:rsidR="00701323" w:rsidRDefault="00701323" w:rsidP="004A1349">
      <w:pPr>
        <w:spacing w:line="240" w:lineRule="auto"/>
        <w:rPr>
          <w:b/>
          <w:sz w:val="28"/>
          <w:szCs w:val="28"/>
        </w:rPr>
      </w:pPr>
    </w:p>
    <w:p w:rsidR="008F0EC6" w:rsidRDefault="008F0EC6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PROBLEMATICHE RISCONTRATE DAL CONSIGLIO DI CLASSE</w:t>
      </w:r>
    </w:p>
    <w:p w:rsidR="008F0EC6" w:rsidRDefault="008F0EC6">
      <w:pPr>
        <w:rPr>
          <w:b/>
          <w:sz w:val="28"/>
          <w:szCs w:val="28"/>
        </w:rPr>
      </w:pPr>
      <w:r>
        <w:rPr>
          <w:sz w:val="28"/>
          <w:szCs w:val="28"/>
        </w:rPr>
        <w:t>Dopo un primo periodo di osservazione sono emersi i seguenti bisogni:</w:t>
      </w:r>
    </w:p>
    <w:p w:rsidR="008F0EC6" w:rsidRDefault="008F0EC6">
      <w:pPr>
        <w:rPr>
          <w:rFonts w:ascii="Wingdings" w:hAnsi="Wingdings"/>
          <w:sz w:val="28"/>
          <w:szCs w:val="28"/>
        </w:rPr>
      </w:pPr>
      <w:r>
        <w:rPr>
          <w:b/>
          <w:sz w:val="28"/>
          <w:szCs w:val="28"/>
        </w:rPr>
        <w:t>Difficoltà di apprendimento in</w:t>
      </w:r>
      <w:r w:rsidR="00422121">
        <w:rPr>
          <w:b/>
          <w:sz w:val="28"/>
          <w:szCs w:val="28"/>
        </w:rPr>
        <w:t>:</w:t>
      </w:r>
    </w:p>
    <w:tbl>
      <w:tblPr>
        <w:tblW w:w="0" w:type="auto"/>
        <w:tblInd w:w="241" w:type="dxa"/>
        <w:tblLayout w:type="fixed"/>
        <w:tblLook w:val="0000" w:firstRow="0" w:lastRow="0" w:firstColumn="0" w:lastColumn="0" w:noHBand="0" w:noVBand="0"/>
      </w:tblPr>
      <w:tblGrid>
        <w:gridCol w:w="4545"/>
        <w:gridCol w:w="5528"/>
      </w:tblGrid>
      <w:tr w:rsidR="008F0EC6" w:rsidTr="00CB185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EC6" w:rsidRDefault="008F0EC6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Italiano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EC6" w:rsidRDefault="008F0EC6" w:rsidP="004A1349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 w:rsidR="004A1349">
              <w:rPr>
                <w:sz w:val="28"/>
                <w:szCs w:val="28"/>
              </w:rPr>
              <w:t xml:space="preserve"> Lingua straniera (Inglese, Francese</w:t>
            </w:r>
            <w:r>
              <w:rPr>
                <w:sz w:val="28"/>
                <w:szCs w:val="28"/>
              </w:rPr>
              <w:t>)</w:t>
            </w:r>
          </w:p>
        </w:tc>
      </w:tr>
      <w:tr w:rsidR="008F0EC6" w:rsidTr="00CB185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EC6" w:rsidRDefault="008F0EC6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Storia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EC6" w:rsidRDefault="008F0EC6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Matematica</w:t>
            </w:r>
          </w:p>
        </w:tc>
      </w:tr>
      <w:tr w:rsidR="008F0EC6" w:rsidTr="00CB185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EC6" w:rsidRDefault="008F0EC6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Geografia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0EC6" w:rsidRDefault="008F0EC6">
            <w:pPr>
              <w:spacing w:after="0" w:line="240" w:lineRule="auto"/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Scienze</w:t>
            </w:r>
          </w:p>
        </w:tc>
      </w:tr>
      <w:tr w:rsidR="00CB1857" w:rsidTr="00CB1857"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857" w:rsidRDefault="00CB1857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>Altre discipline</w:t>
            </w:r>
          </w:p>
        </w:tc>
      </w:tr>
    </w:tbl>
    <w:p w:rsidR="008F0EC6" w:rsidRDefault="008F0EC6">
      <w:pPr>
        <w:spacing w:line="240" w:lineRule="auto"/>
      </w:pPr>
    </w:p>
    <w:tbl>
      <w:tblPr>
        <w:tblW w:w="0" w:type="auto"/>
        <w:tblInd w:w="227" w:type="dxa"/>
        <w:tblLayout w:type="fixed"/>
        <w:tblLook w:val="0000" w:firstRow="0" w:lastRow="0" w:firstColumn="0" w:lastColumn="0" w:noHBand="0" w:noVBand="0"/>
      </w:tblPr>
      <w:tblGrid>
        <w:gridCol w:w="4271"/>
        <w:gridCol w:w="1272"/>
        <w:gridCol w:w="1286"/>
        <w:gridCol w:w="1271"/>
        <w:gridCol w:w="6235"/>
      </w:tblGrid>
      <w:tr w:rsidR="008F0EC6">
        <w:tc>
          <w:tcPr>
            <w:tcW w:w="42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F0EC6" w:rsidRDefault="008F0E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Metodo di lavoro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EC6" w:rsidRDefault="008F0EC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sì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EC6" w:rsidRDefault="008F0EC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 volte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EC6" w:rsidRDefault="008F0EC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62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F0EC6" w:rsidRDefault="008F0EC6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F0EC6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EC6" w:rsidRDefault="008F0EC6">
            <w:pPr>
              <w:spacing w:line="240" w:lineRule="auto"/>
              <w:rPr>
                <w:rFonts w:ascii="Wingdings" w:hAnsi="Wingdings"/>
                <w:sz w:val="24"/>
                <w:szCs w:val="24"/>
              </w:rPr>
            </w:pPr>
            <w:r>
              <w:rPr>
                <w:sz w:val="24"/>
                <w:szCs w:val="24"/>
              </w:rPr>
              <w:t>Sa organizzare il lavoro da solo/a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EC6" w:rsidRDefault="008F0EC6">
            <w:pPr>
              <w:spacing w:line="240" w:lineRule="auto"/>
              <w:jc w:val="center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EC6" w:rsidRDefault="008F0EC6">
            <w:pPr>
              <w:spacing w:line="240" w:lineRule="auto"/>
              <w:jc w:val="center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EC6" w:rsidRDefault="008F0EC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62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0EC6" w:rsidRDefault="008F0EC6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F0EC6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EC6" w:rsidRDefault="008F0EC6">
            <w:pPr>
              <w:spacing w:line="240" w:lineRule="auto"/>
              <w:rPr>
                <w:rFonts w:ascii="Wingdings" w:hAnsi="Wingdings"/>
                <w:sz w:val="24"/>
                <w:szCs w:val="24"/>
              </w:rPr>
            </w:pPr>
            <w:r>
              <w:rPr>
                <w:sz w:val="24"/>
                <w:szCs w:val="24"/>
              </w:rPr>
              <w:t>Se aiutato/a, sa organizzare il lavoro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EC6" w:rsidRDefault="008F0EC6">
            <w:pPr>
              <w:spacing w:line="240" w:lineRule="auto"/>
              <w:jc w:val="center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EC6" w:rsidRDefault="008F0EC6">
            <w:pPr>
              <w:spacing w:line="240" w:lineRule="auto"/>
              <w:jc w:val="center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EC6" w:rsidRDefault="008F0EC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62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0EC6" w:rsidRDefault="008F0EC6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8F0EC6" w:rsidRDefault="008F0EC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3529"/>
        <w:gridCol w:w="7114"/>
      </w:tblGrid>
      <w:tr w:rsidR="008F0EC6">
        <w:tc>
          <w:tcPr>
            <w:tcW w:w="3529" w:type="dxa"/>
            <w:tcBorders>
              <w:bottom w:val="single" w:sz="4" w:space="0" w:color="000000"/>
            </w:tcBorders>
            <w:shd w:val="clear" w:color="auto" w:fill="auto"/>
          </w:tcPr>
          <w:p w:rsidR="008F0EC6" w:rsidRDefault="008F0EC6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Punti di forza dell’alunno</w:t>
            </w:r>
          </w:p>
        </w:tc>
        <w:tc>
          <w:tcPr>
            <w:tcW w:w="7114" w:type="dxa"/>
            <w:tcBorders>
              <w:bottom w:val="single" w:sz="4" w:space="0" w:color="000000"/>
            </w:tcBorders>
            <w:shd w:val="clear" w:color="auto" w:fill="auto"/>
          </w:tcPr>
          <w:p w:rsidR="008F0EC6" w:rsidRDefault="008F0EC6">
            <w:pPr>
              <w:snapToGrid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F0EC6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EC6" w:rsidRDefault="008F0EC6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Discipline preferite: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EC6" w:rsidRDefault="008F0EC6">
            <w:pPr>
              <w:snapToGrid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F0EC6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EC6" w:rsidRDefault="008F0EC6">
            <w:pPr>
              <w:rPr>
                <w:b/>
                <w:sz w:val="28"/>
                <w:szCs w:val="28"/>
              </w:rPr>
            </w:pPr>
            <w:r>
              <w:rPr>
                <w:rFonts w:cs="Tahoma"/>
                <w:sz w:val="24"/>
                <w:szCs w:val="24"/>
              </w:rPr>
              <w:t>Attività preferite: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EC6" w:rsidRDefault="008F0EC6">
            <w:pPr>
              <w:snapToGrid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8F0EC6" w:rsidRDefault="008F0EC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tbl>
      <w:tblPr>
        <w:tblW w:w="0" w:type="auto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3618"/>
        <w:gridCol w:w="3485"/>
      </w:tblGrid>
      <w:tr w:rsidR="008F0EC6" w:rsidTr="00CB1857">
        <w:tc>
          <w:tcPr>
            <w:tcW w:w="3511" w:type="dxa"/>
            <w:tcBorders>
              <w:bottom w:val="single" w:sz="4" w:space="0" w:color="000000"/>
            </w:tcBorders>
            <w:shd w:val="clear" w:color="auto" w:fill="auto"/>
          </w:tcPr>
          <w:p w:rsidR="008F0EC6" w:rsidRDefault="00247FE2" w:rsidP="00EA2994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Punti  di   forza   n</w:t>
            </w:r>
            <w:r w:rsidR="00CB1857">
              <w:rPr>
                <w:b/>
                <w:sz w:val="28"/>
                <w:szCs w:val="28"/>
              </w:rPr>
              <w:t xml:space="preserve">el </w:t>
            </w:r>
            <w:r w:rsidR="008F0EC6">
              <w:rPr>
                <w:b/>
                <w:sz w:val="28"/>
                <w:szCs w:val="28"/>
              </w:rPr>
              <w:t xml:space="preserve">gruppo </w:t>
            </w:r>
          </w:p>
        </w:tc>
        <w:tc>
          <w:tcPr>
            <w:tcW w:w="3618" w:type="dxa"/>
            <w:tcBorders>
              <w:bottom w:val="single" w:sz="4" w:space="0" w:color="000000"/>
            </w:tcBorders>
            <w:shd w:val="clear" w:color="auto" w:fill="auto"/>
          </w:tcPr>
          <w:p w:rsidR="008F0EC6" w:rsidRDefault="00EA2994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3485" w:type="dxa"/>
            <w:shd w:val="clear" w:color="auto" w:fill="auto"/>
          </w:tcPr>
          <w:p w:rsidR="008F0EC6" w:rsidRDefault="008F0EC6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8F0EC6" w:rsidTr="00CB1857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EC6" w:rsidRDefault="008F0EC6">
            <w:pPr>
              <w:snapToGrid w:val="0"/>
              <w:jc w:val="center"/>
              <w:rPr>
                <w:rFonts w:cs="Tahoma"/>
                <w:sz w:val="28"/>
                <w:szCs w:val="28"/>
              </w:rPr>
            </w:pPr>
          </w:p>
          <w:p w:rsidR="008F0EC6" w:rsidRDefault="008F0EC6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8"/>
                <w:szCs w:val="28"/>
              </w:rPr>
              <w:t>Presenza di un compagno o un gruppo di compagni di riferimento</w:t>
            </w: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EC6" w:rsidRDefault="008F0EC6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per le attività disciplinari</w:t>
            </w:r>
          </w:p>
          <w:p w:rsidR="008F0EC6" w:rsidRDefault="008F0EC6">
            <w:pPr>
              <w:rPr>
                <w:rFonts w:cs="Tahoma"/>
                <w:sz w:val="24"/>
                <w:szCs w:val="24"/>
              </w:rPr>
            </w:pPr>
          </w:p>
        </w:tc>
      </w:tr>
      <w:tr w:rsidR="008F0EC6" w:rsidTr="00CB1857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EC6" w:rsidRDefault="008F0EC6">
            <w:pPr>
              <w:snapToGrid w:val="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EC6" w:rsidRDefault="008F0EC6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per il gioco</w:t>
            </w:r>
          </w:p>
          <w:p w:rsidR="008F0EC6" w:rsidRDefault="008F0EC6">
            <w:pPr>
              <w:rPr>
                <w:rFonts w:cs="Tahoma"/>
                <w:sz w:val="24"/>
                <w:szCs w:val="24"/>
              </w:rPr>
            </w:pPr>
          </w:p>
        </w:tc>
      </w:tr>
      <w:tr w:rsidR="008F0EC6" w:rsidTr="00CB1857">
        <w:tblPrEx>
          <w:tblCellMar>
            <w:left w:w="108" w:type="dxa"/>
            <w:right w:w="108" w:type="dxa"/>
          </w:tblCellMar>
        </w:tblPrEx>
        <w:trPr>
          <w:trHeight w:val="848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EC6" w:rsidRDefault="008F0EC6">
            <w:pPr>
              <w:snapToGrid w:val="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EC6" w:rsidRDefault="008F0EC6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per le attività extrascolastiche</w:t>
            </w:r>
          </w:p>
          <w:p w:rsidR="008F0EC6" w:rsidRDefault="008F0EC6">
            <w:pPr>
              <w:rPr>
                <w:rFonts w:cs="Tahoma"/>
                <w:sz w:val="24"/>
                <w:szCs w:val="24"/>
              </w:rPr>
            </w:pPr>
          </w:p>
        </w:tc>
      </w:tr>
    </w:tbl>
    <w:p w:rsidR="008F0EC6" w:rsidRDefault="008F0EC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8F0EC6" w:rsidRDefault="008F0EC6">
      <w:pPr>
        <w:spacing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Impegno lavoro, esecuzione compiti e studio</w:t>
      </w:r>
    </w:p>
    <w:tbl>
      <w:tblPr>
        <w:tblW w:w="0" w:type="auto"/>
        <w:tblInd w:w="874" w:type="dxa"/>
        <w:tblLayout w:type="fixed"/>
        <w:tblLook w:val="0000" w:firstRow="0" w:lastRow="0" w:firstColumn="0" w:lastColumn="0" w:noHBand="0" w:noVBand="0"/>
      </w:tblPr>
      <w:tblGrid>
        <w:gridCol w:w="1021"/>
        <w:gridCol w:w="1531"/>
        <w:gridCol w:w="1711"/>
      </w:tblGrid>
      <w:tr w:rsidR="008F0EC6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EC6" w:rsidRDefault="008F0EC6">
            <w:pPr>
              <w:spacing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casa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EC6" w:rsidRDefault="008F0EC6">
            <w:pPr>
              <w:spacing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costante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EC6" w:rsidRDefault="008F0EC6">
            <w:p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saltuario</w:t>
            </w:r>
          </w:p>
        </w:tc>
      </w:tr>
      <w:tr w:rsidR="008F0EC6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EC6" w:rsidRDefault="008F0EC6">
            <w:pPr>
              <w:spacing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scuola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EC6" w:rsidRDefault="008F0EC6">
            <w:pPr>
              <w:spacing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costante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EC6" w:rsidRDefault="008F0EC6">
            <w:pPr>
              <w:spacing w:line="240" w:lineRule="auto"/>
              <w:rPr>
                <w:sz w:val="48"/>
                <w:szCs w:val="4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saltuario</w:t>
            </w:r>
          </w:p>
        </w:tc>
      </w:tr>
    </w:tbl>
    <w:p w:rsidR="008F0EC6" w:rsidRDefault="008F0EC6">
      <w:pPr>
        <w:pStyle w:val="Paragrafoelenco"/>
        <w:ind w:left="0"/>
        <w:jc w:val="center"/>
        <w:rPr>
          <w:sz w:val="48"/>
          <w:szCs w:val="48"/>
        </w:rPr>
      </w:pPr>
    </w:p>
    <w:p w:rsidR="008F0EC6" w:rsidRDefault="008F0EC6">
      <w:pPr>
        <w:sectPr w:rsidR="008F0EC6" w:rsidSect="005555E4">
          <w:pgSz w:w="11906" w:h="16838"/>
          <w:pgMar w:top="568" w:right="567" w:bottom="284" w:left="567" w:header="720" w:footer="720" w:gutter="0"/>
          <w:cols w:space="720"/>
          <w:docGrid w:linePitch="360"/>
        </w:sect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8"/>
        <w:gridCol w:w="4795"/>
        <w:gridCol w:w="3270"/>
        <w:gridCol w:w="3138"/>
        <w:gridCol w:w="3133"/>
      </w:tblGrid>
      <w:tr w:rsidR="002F64B7" w:rsidRPr="007A1C15" w:rsidTr="002B7705">
        <w:trPr>
          <w:trHeight w:val="475"/>
        </w:trPr>
        <w:tc>
          <w:tcPr>
            <w:tcW w:w="5000" w:type="pct"/>
            <w:gridSpan w:val="5"/>
            <w:vAlign w:val="center"/>
          </w:tcPr>
          <w:p w:rsidR="002F64B7" w:rsidRPr="007A1C15" w:rsidRDefault="002F64B7" w:rsidP="002B7705">
            <w:pPr>
              <w:pStyle w:val="Nessunaspaziatura"/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MISURE DIDATTICHE PER DISCIPLINA</w:t>
            </w:r>
          </w:p>
        </w:tc>
      </w:tr>
      <w:tr w:rsidR="002F64B7" w:rsidRPr="0086686B" w:rsidTr="002B7705">
        <w:tc>
          <w:tcPr>
            <w:tcW w:w="432" w:type="pct"/>
            <w:vMerge w:val="restart"/>
            <w:textDirection w:val="btLr"/>
            <w:vAlign w:val="center"/>
          </w:tcPr>
          <w:p w:rsidR="002F64B7" w:rsidRPr="00D824D4" w:rsidRDefault="002F64B7" w:rsidP="002B7705">
            <w:pPr>
              <w:spacing w:line="240" w:lineRule="auto"/>
              <w:ind w:left="113" w:right="113"/>
              <w:rPr>
                <w:sz w:val="28"/>
                <w:szCs w:val="28"/>
              </w:rPr>
            </w:pPr>
            <w:r>
              <w:br w:type="page"/>
            </w:r>
            <w:r>
              <w:br w:type="page"/>
            </w:r>
          </w:p>
          <w:p w:rsidR="002F64B7" w:rsidRDefault="002F64B7" w:rsidP="002B7705">
            <w:pPr>
              <w:ind w:left="113" w:right="113"/>
              <w:jc w:val="center"/>
            </w:pPr>
            <w:r w:rsidRPr="00D824D4">
              <w:rPr>
                <w:sz w:val="28"/>
                <w:szCs w:val="28"/>
              </w:rPr>
              <w:t xml:space="preserve">ITALIANO </w:t>
            </w:r>
            <w:r w:rsidRPr="00D824D4">
              <w:rPr>
                <w:sz w:val="28"/>
                <w:szCs w:val="28"/>
              </w:rPr>
              <w:sym w:font="Wingdings" w:char="F072"/>
            </w:r>
            <w:r>
              <w:rPr>
                <w:sz w:val="28"/>
                <w:szCs w:val="28"/>
              </w:rPr>
              <w:t xml:space="preserve">     INGLESE</w:t>
            </w:r>
            <w:r w:rsidRPr="00D824D4">
              <w:rPr>
                <w:sz w:val="28"/>
                <w:szCs w:val="28"/>
              </w:rPr>
              <w:sym w:font="Wingdings" w:char="F072"/>
            </w:r>
            <w:r>
              <w:rPr>
                <w:sz w:val="28"/>
                <w:szCs w:val="28"/>
              </w:rPr>
              <w:t>,</w:t>
            </w:r>
            <w:r w:rsidRPr="00D824D4">
              <w:rPr>
                <w:sz w:val="28"/>
                <w:szCs w:val="28"/>
              </w:rPr>
              <w:t>………</w:t>
            </w:r>
            <w:r>
              <w:rPr>
                <w:sz w:val="28"/>
                <w:szCs w:val="28"/>
              </w:rPr>
              <w:t>……</w:t>
            </w:r>
            <w:r w:rsidRPr="00D824D4">
              <w:rPr>
                <w:sz w:val="28"/>
                <w:szCs w:val="28"/>
              </w:rPr>
              <w:sym w:font="Wingdings" w:char="F072"/>
            </w:r>
          </w:p>
        </w:tc>
        <w:tc>
          <w:tcPr>
            <w:tcW w:w="1528" w:type="pct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ADEGUAMENTI</w:t>
            </w:r>
          </w:p>
        </w:tc>
        <w:tc>
          <w:tcPr>
            <w:tcW w:w="1042" w:type="pct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STRATEGIE</w:t>
            </w:r>
          </w:p>
        </w:tc>
        <w:tc>
          <w:tcPr>
            <w:tcW w:w="1000" w:type="pct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MATERIALI/STRUMENTI</w:t>
            </w:r>
          </w:p>
        </w:tc>
        <w:tc>
          <w:tcPr>
            <w:tcW w:w="998" w:type="pct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VERIFICHE</w:t>
            </w:r>
          </w:p>
        </w:tc>
      </w:tr>
      <w:tr w:rsidR="002F64B7" w:rsidRPr="00D91F85" w:rsidTr="002B7705">
        <w:trPr>
          <w:cantSplit/>
          <w:trHeight w:val="8913"/>
        </w:trPr>
        <w:tc>
          <w:tcPr>
            <w:tcW w:w="432" w:type="pct"/>
            <w:vMerge/>
            <w:textDirection w:val="btLr"/>
            <w:vAlign w:val="center"/>
          </w:tcPr>
          <w:p w:rsidR="002F64B7" w:rsidRDefault="002F64B7" w:rsidP="002B7705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528" w:type="pct"/>
          </w:tcPr>
          <w:p w:rsidR="002F64B7" w:rsidRDefault="002F64B7" w:rsidP="002B7705">
            <w:pPr>
              <w:pStyle w:val="Nessunaspaziatura"/>
            </w:pPr>
            <w:r w:rsidRPr="00100F6D">
              <w:sym w:font="Wingdings" w:char="F072"/>
            </w:r>
            <w:r w:rsidRPr="00100F6D">
              <w:t>programma di classe</w:t>
            </w:r>
          </w:p>
          <w:p w:rsidR="002F64B7" w:rsidRPr="00100F6D" w:rsidRDefault="002F64B7" w:rsidP="002B7705">
            <w:pPr>
              <w:pStyle w:val="Nessunaspaziatura"/>
            </w:pPr>
          </w:p>
          <w:p w:rsidR="002F64B7" w:rsidRPr="00100F6D" w:rsidRDefault="002F64B7" w:rsidP="002B7705">
            <w:pPr>
              <w:pStyle w:val="Nessunaspaziatura"/>
              <w:ind w:left="274" w:hanging="274"/>
            </w:pPr>
            <w:r w:rsidRPr="00100F6D">
              <w:sym w:font="Wingdings" w:char="F072"/>
            </w:r>
            <w:r w:rsidRPr="00100F6D">
              <w:t>programma semplificato per il ragg</w:t>
            </w:r>
            <w:r>
              <w:t>iungimento di obiettivi minimi</w:t>
            </w:r>
          </w:p>
          <w:p w:rsidR="002F64B7" w:rsidRDefault="002F64B7" w:rsidP="002B7705">
            <w:pPr>
              <w:pStyle w:val="Nessunaspaziatura"/>
            </w:pPr>
          </w:p>
          <w:p w:rsidR="002F64B7" w:rsidRDefault="002F64B7" w:rsidP="002B7705">
            <w:pPr>
              <w:pStyle w:val="Nessunaspaziatura"/>
            </w:pPr>
          </w:p>
          <w:p w:rsidR="002F64B7" w:rsidRDefault="002F64B7" w:rsidP="002B7705">
            <w:pPr>
              <w:pStyle w:val="Nessunaspaziatura"/>
            </w:pPr>
            <w:r>
              <w:sym w:font="Wingdings" w:char="F072"/>
            </w:r>
            <w:r>
              <w:t xml:space="preserve">  altro………………………………………………..</w:t>
            </w:r>
          </w:p>
        </w:tc>
        <w:tc>
          <w:tcPr>
            <w:tcW w:w="1042" w:type="pct"/>
          </w:tcPr>
          <w:p w:rsidR="002F64B7" w:rsidRPr="005419C4" w:rsidRDefault="002F64B7" w:rsidP="002B7705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adattamento competenze/contenuti</w:t>
            </w:r>
          </w:p>
          <w:p w:rsidR="002F64B7" w:rsidRPr="005419C4" w:rsidRDefault="002F64B7" w:rsidP="002B7705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differenziazione  interventi didattici</w:t>
            </w:r>
          </w:p>
          <w:p w:rsidR="002F64B7" w:rsidRPr="005419C4" w:rsidRDefault="002F64B7" w:rsidP="002B7705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affiancamento/guida nell’attività comune</w:t>
            </w:r>
          </w:p>
          <w:p w:rsidR="002F64B7" w:rsidRPr="005419C4" w:rsidRDefault="002F64B7" w:rsidP="002B7705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attività di piccolo gruppo  e/o laboratoriali  </w:t>
            </w:r>
          </w:p>
          <w:p w:rsidR="002F64B7" w:rsidRPr="005419C4" w:rsidRDefault="002F64B7" w:rsidP="002B7705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tutoraggio</w:t>
            </w:r>
          </w:p>
          <w:p w:rsidR="002F64B7" w:rsidRPr="00D91F85" w:rsidRDefault="002F64B7" w:rsidP="002B7705">
            <w:pPr>
              <w:spacing w:line="240" w:lineRule="auto"/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altro…………………………………..</w:t>
            </w:r>
          </w:p>
        </w:tc>
        <w:tc>
          <w:tcPr>
            <w:tcW w:w="1000" w:type="pct"/>
          </w:tcPr>
          <w:p w:rsidR="002F64B7" w:rsidRPr="005419C4" w:rsidRDefault="002F64B7" w:rsidP="002B7705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testi adattati</w:t>
            </w:r>
          </w:p>
          <w:p w:rsidR="002F64B7" w:rsidRPr="005419C4" w:rsidRDefault="002F64B7" w:rsidP="002B7705">
            <w:pPr>
              <w:spacing w:line="240" w:lineRule="auto"/>
              <w:rPr>
                <w:rFonts w:ascii="Wingdings" w:hAnsi="Wingdings"/>
                <w:color w:val="000000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glossari disciplinari</w:t>
            </w:r>
          </w:p>
          <w:p w:rsidR="002F64B7" w:rsidRPr="005419C4" w:rsidRDefault="002F64B7" w:rsidP="002B7705">
            <w:pPr>
              <w:spacing w:line="240" w:lineRule="auto"/>
              <w:rPr>
                <w:rFonts w:ascii="Wingdings" w:hAnsi="Wingdings"/>
                <w:color w:val="000000"/>
              </w:rPr>
            </w:pPr>
            <w:r w:rsidRPr="005419C4">
              <w:rPr>
                <w:rFonts w:ascii="Wingdings" w:hAnsi="Wingdings"/>
                <w:color w:val="000000"/>
              </w:rPr>
              <w:t></w:t>
            </w:r>
            <w:r>
              <w:rPr>
                <w:color w:val="000000"/>
              </w:rPr>
              <w:t xml:space="preserve"> tabelle</w:t>
            </w:r>
            <w:r w:rsidRPr="005419C4">
              <w:rPr>
                <w:color w:val="000000"/>
              </w:rPr>
              <w:t xml:space="preserve"> della memoria</w:t>
            </w:r>
          </w:p>
          <w:p w:rsidR="002F64B7" w:rsidRPr="005419C4" w:rsidRDefault="002F64B7" w:rsidP="002B7705">
            <w:pPr>
              <w:spacing w:line="240" w:lineRule="auto"/>
              <w:rPr>
                <w:rFonts w:ascii="Wingdings" w:hAnsi="Wingdings"/>
                <w:color w:val="000000"/>
              </w:rPr>
            </w:pPr>
            <w:r w:rsidRPr="005419C4">
              <w:rPr>
                <w:rFonts w:ascii="Wingdings" w:hAnsi="Wingdings"/>
                <w:color w:val="000000"/>
              </w:rPr>
              <w:t></w:t>
            </w:r>
            <w:r w:rsidRPr="005419C4">
              <w:rPr>
                <w:color w:val="000000"/>
              </w:rPr>
              <w:t xml:space="preserve"> tabella dei caratteri</w:t>
            </w:r>
          </w:p>
          <w:p w:rsidR="002F64B7" w:rsidRPr="005419C4" w:rsidRDefault="002F64B7" w:rsidP="002B7705">
            <w:pPr>
              <w:spacing w:line="240" w:lineRule="auto"/>
              <w:rPr>
                <w:rFonts w:ascii="Wingdings" w:hAnsi="Wingdings"/>
                <w:color w:val="000000"/>
              </w:rPr>
            </w:pPr>
            <w:r w:rsidRPr="005419C4">
              <w:rPr>
                <w:rFonts w:ascii="Wingdings" w:hAnsi="Wingdings"/>
                <w:color w:val="000000"/>
              </w:rPr>
              <w:t></w:t>
            </w:r>
            <w:r w:rsidRPr="005419C4">
              <w:rPr>
                <w:color w:val="000000"/>
              </w:rPr>
              <w:t xml:space="preserve"> tabella forme verbali</w:t>
            </w:r>
          </w:p>
          <w:p w:rsidR="002F64B7" w:rsidRPr="005419C4" w:rsidRDefault="002F64B7" w:rsidP="002B7705">
            <w:pPr>
              <w:spacing w:line="240" w:lineRule="auto"/>
              <w:rPr>
                <w:rFonts w:ascii="Wingdings" w:hAnsi="Wingdings"/>
                <w:color w:val="000000"/>
              </w:rPr>
            </w:pPr>
            <w:r w:rsidRPr="005419C4">
              <w:rPr>
                <w:rFonts w:ascii="Wingdings" w:hAnsi="Wingdings"/>
                <w:color w:val="000000"/>
              </w:rPr>
              <w:t></w:t>
            </w:r>
            <w:r w:rsidRPr="005419C4">
              <w:rPr>
                <w:color w:val="000000"/>
              </w:rPr>
              <w:t xml:space="preserve"> tabella analisi qrammaticale</w:t>
            </w:r>
          </w:p>
          <w:p w:rsidR="002F64B7" w:rsidRPr="005419C4" w:rsidRDefault="002F64B7" w:rsidP="002B7705">
            <w:pPr>
              <w:spacing w:line="240" w:lineRule="auto"/>
              <w:rPr>
                <w:rFonts w:ascii="Wingdings" w:hAnsi="Wingdings"/>
                <w:color w:val="000000"/>
              </w:rPr>
            </w:pPr>
            <w:r w:rsidRPr="005419C4">
              <w:rPr>
                <w:rFonts w:ascii="Wingdings" w:hAnsi="Wingdings"/>
                <w:color w:val="000000"/>
              </w:rPr>
              <w:t></w:t>
            </w:r>
            <w:r w:rsidRPr="005419C4">
              <w:rPr>
                <w:color w:val="000000"/>
              </w:rPr>
              <w:t xml:space="preserve"> tabella analisi logica</w:t>
            </w:r>
          </w:p>
          <w:p w:rsidR="002F64B7" w:rsidRPr="005419C4" w:rsidRDefault="002F64B7" w:rsidP="002B7705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mappe </w:t>
            </w:r>
          </w:p>
          <w:p w:rsidR="002F64B7" w:rsidRDefault="002F64B7" w:rsidP="002B7705">
            <w:pPr>
              <w:spacing w:line="240" w:lineRule="auto"/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software didattici</w:t>
            </w:r>
          </w:p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dizionari elettronici</w:t>
            </w:r>
          </w:p>
          <w:p w:rsidR="002F64B7" w:rsidRPr="00D824D4" w:rsidRDefault="002F64B7" w:rsidP="002B7705">
            <w:pPr>
              <w:spacing w:line="240" w:lineRule="auto"/>
              <w:rPr>
                <w:color w:val="000000"/>
              </w:rPr>
            </w:pPr>
            <w:r w:rsidRPr="00D824D4">
              <w:rPr>
                <w:color w:val="000000"/>
              </w:rPr>
              <w:sym w:font="Wingdings" w:char="F072"/>
            </w:r>
            <w:r w:rsidRPr="00D824D4">
              <w:rPr>
                <w:color w:val="000000"/>
              </w:rPr>
              <w:t xml:space="preserve"> traduttore digitale</w:t>
            </w:r>
          </w:p>
          <w:p w:rsidR="002F64B7" w:rsidRPr="00D824D4" w:rsidRDefault="002F64B7" w:rsidP="002B7705">
            <w:pPr>
              <w:spacing w:line="240" w:lineRule="auto"/>
            </w:pPr>
            <w:r w:rsidRPr="00D91F85">
              <w:sym w:font="Wingdings" w:char="F072"/>
            </w:r>
            <w:r>
              <w:t xml:space="preserve"> consegne tradotte</w:t>
            </w:r>
          </w:p>
          <w:p w:rsidR="002F64B7" w:rsidRPr="005419C4" w:rsidRDefault="002F64B7" w:rsidP="002B7705">
            <w:pPr>
              <w:spacing w:line="240" w:lineRule="auto"/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altro………………………………</w:t>
            </w:r>
          </w:p>
          <w:p w:rsidR="002F64B7" w:rsidRPr="005419C4" w:rsidRDefault="002F64B7" w:rsidP="002B7705">
            <w:pPr>
              <w:spacing w:line="240" w:lineRule="auto"/>
            </w:pPr>
          </w:p>
          <w:p w:rsidR="002F64B7" w:rsidRPr="00D91F85" w:rsidRDefault="002F64B7" w:rsidP="002B7705">
            <w:pPr>
              <w:spacing w:line="240" w:lineRule="auto"/>
            </w:pPr>
          </w:p>
        </w:tc>
        <w:tc>
          <w:tcPr>
            <w:tcW w:w="998" w:type="pct"/>
          </w:tcPr>
          <w:p w:rsidR="002F64B7" w:rsidRPr="005419C4" w:rsidRDefault="002F64B7" w:rsidP="002B7705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differenziate</w:t>
            </w:r>
          </w:p>
          <w:p w:rsidR="002F64B7" w:rsidRPr="005419C4" w:rsidRDefault="002F64B7" w:rsidP="002B7705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prove V/F, scelte multiple, completamento</w:t>
            </w:r>
          </w:p>
          <w:p w:rsidR="002F64B7" w:rsidRPr="005419C4" w:rsidRDefault="002F64B7" w:rsidP="002B7705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programmate </w:t>
            </w:r>
          </w:p>
          <w:p w:rsidR="002F64B7" w:rsidRPr="005419C4" w:rsidRDefault="002F64B7" w:rsidP="002B7705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 graduate</w:t>
            </w:r>
          </w:p>
          <w:p w:rsidR="002F64B7" w:rsidRPr="005419C4" w:rsidRDefault="002F64B7" w:rsidP="002B7705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tempi di verifica più lunghi</w:t>
            </w:r>
          </w:p>
          <w:p w:rsidR="002F64B7" w:rsidRPr="005419C4" w:rsidRDefault="002F64B7" w:rsidP="002B7705">
            <w:pPr>
              <w:spacing w:after="0" w:line="360" w:lineRule="auto"/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l'uso di mediatori didattici durante le interrogazioni </w:t>
            </w:r>
          </w:p>
          <w:p w:rsidR="002F64B7" w:rsidRPr="005419C4" w:rsidRDefault="002F64B7" w:rsidP="002B7705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t>(mappe - schemi - immagini)</w:t>
            </w:r>
          </w:p>
          <w:p w:rsidR="002F64B7" w:rsidRPr="005419C4" w:rsidRDefault="002F64B7" w:rsidP="002B7705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eventuale testo della verifica scritta in formato digitale e/o stampato maiuscolo</w:t>
            </w:r>
          </w:p>
          <w:p w:rsidR="002F64B7" w:rsidRPr="005419C4" w:rsidRDefault="002F64B7" w:rsidP="002B7705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lettura del testo della verifica scritta da parte dell'insegnante o tutor</w:t>
            </w:r>
          </w:p>
          <w:p w:rsidR="002F64B7" w:rsidRPr="005419C4" w:rsidRDefault="002F64B7" w:rsidP="002B7705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riduzione/selezione della quantità di esercizi nelle verifiche scritte </w:t>
            </w:r>
          </w:p>
          <w:p w:rsidR="002F64B7" w:rsidRPr="005419C4" w:rsidRDefault="002F64B7" w:rsidP="002B7705">
            <w:pPr>
              <w:spacing w:after="0" w:line="36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prove orali in compensazione alle prove scritte</w:t>
            </w:r>
          </w:p>
          <w:p w:rsidR="002F64B7" w:rsidRPr="005419C4" w:rsidRDefault="002F64B7" w:rsidP="002B7705">
            <w:pPr>
              <w:spacing w:line="240" w:lineRule="auto"/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altro………………………</w:t>
            </w:r>
          </w:p>
          <w:p w:rsidR="002F64B7" w:rsidRPr="005419C4" w:rsidRDefault="002F64B7" w:rsidP="002B7705">
            <w:pPr>
              <w:spacing w:after="0" w:line="360" w:lineRule="auto"/>
            </w:pPr>
          </w:p>
          <w:p w:rsidR="002F64B7" w:rsidRPr="00D91F85" w:rsidRDefault="002F64B7" w:rsidP="002B7705">
            <w:pPr>
              <w:pStyle w:val="Nessunaspaziatura"/>
              <w:spacing w:line="360" w:lineRule="auto"/>
            </w:pPr>
          </w:p>
        </w:tc>
      </w:tr>
    </w:tbl>
    <w:p w:rsidR="002F64B7" w:rsidRPr="00A8597E" w:rsidRDefault="002F64B7" w:rsidP="002F64B7">
      <w:pPr>
        <w:pStyle w:val="Nessunaspaziatura"/>
        <w:spacing w:line="360" w:lineRule="auto"/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49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5"/>
        <w:gridCol w:w="4779"/>
        <w:gridCol w:w="3261"/>
        <w:gridCol w:w="3130"/>
        <w:gridCol w:w="3124"/>
      </w:tblGrid>
      <w:tr w:rsidR="002F64B7" w:rsidRPr="0086686B" w:rsidTr="002B7705">
        <w:trPr>
          <w:cantSplit/>
          <w:trHeight w:val="483"/>
        </w:trPr>
        <w:tc>
          <w:tcPr>
            <w:tcW w:w="5000" w:type="pct"/>
            <w:gridSpan w:val="5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MISURE DIDATTICHE PER DISCIPLINA</w:t>
            </w:r>
          </w:p>
        </w:tc>
      </w:tr>
      <w:tr w:rsidR="002F64B7" w:rsidRPr="0086686B" w:rsidTr="002B7705">
        <w:trPr>
          <w:cantSplit/>
          <w:trHeight w:val="483"/>
        </w:trPr>
        <w:tc>
          <w:tcPr>
            <w:tcW w:w="424" w:type="pct"/>
            <w:vMerge w:val="restart"/>
            <w:textDirection w:val="btLr"/>
            <w:vAlign w:val="center"/>
          </w:tcPr>
          <w:p w:rsidR="002F64B7" w:rsidRPr="00EF1D89" w:rsidRDefault="002F64B7" w:rsidP="002B7705">
            <w:pPr>
              <w:ind w:left="113" w:right="113"/>
              <w:jc w:val="center"/>
              <w:rPr>
                <w:sz w:val="28"/>
                <w:szCs w:val="28"/>
              </w:rPr>
            </w:pPr>
            <w:r w:rsidRPr="00EF1D89">
              <w:rPr>
                <w:sz w:val="28"/>
                <w:szCs w:val="28"/>
              </w:rPr>
              <w:t>MATEMATICA</w:t>
            </w:r>
          </w:p>
        </w:tc>
        <w:tc>
          <w:tcPr>
            <w:tcW w:w="1530" w:type="pct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ADEGUAMENTI</w:t>
            </w:r>
          </w:p>
        </w:tc>
        <w:tc>
          <w:tcPr>
            <w:tcW w:w="1044" w:type="pct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STRATEGIE</w:t>
            </w:r>
          </w:p>
        </w:tc>
        <w:tc>
          <w:tcPr>
            <w:tcW w:w="1002" w:type="pct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MATERIALI/STRUMENTI</w:t>
            </w:r>
          </w:p>
        </w:tc>
        <w:tc>
          <w:tcPr>
            <w:tcW w:w="1000" w:type="pct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VERIFICHE</w:t>
            </w:r>
          </w:p>
        </w:tc>
      </w:tr>
      <w:tr w:rsidR="002F64B7" w:rsidRPr="00695A9E" w:rsidTr="002B7705">
        <w:trPr>
          <w:trHeight w:val="137"/>
        </w:trPr>
        <w:tc>
          <w:tcPr>
            <w:tcW w:w="424" w:type="pct"/>
            <w:vMerge/>
            <w:textDirection w:val="btLr"/>
            <w:vAlign w:val="center"/>
          </w:tcPr>
          <w:p w:rsidR="002F64B7" w:rsidRPr="008346EF" w:rsidRDefault="002F64B7" w:rsidP="002B7705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530" w:type="pct"/>
          </w:tcPr>
          <w:p w:rsidR="002F64B7" w:rsidRDefault="002F64B7" w:rsidP="002B7705">
            <w:pPr>
              <w:pStyle w:val="Nessunaspaziatura"/>
            </w:pPr>
            <w:r w:rsidRPr="00100F6D">
              <w:sym w:font="Wingdings" w:char="F072"/>
            </w:r>
            <w:r w:rsidRPr="00100F6D">
              <w:t>programma di classe</w:t>
            </w:r>
          </w:p>
          <w:p w:rsidR="002F64B7" w:rsidRPr="00100F6D" w:rsidRDefault="002F64B7" w:rsidP="002B7705">
            <w:pPr>
              <w:pStyle w:val="Nessunaspaziatura"/>
            </w:pPr>
          </w:p>
          <w:p w:rsidR="002F64B7" w:rsidRDefault="002F64B7" w:rsidP="002B7705">
            <w:pPr>
              <w:pStyle w:val="Nessunaspaziatura"/>
              <w:ind w:left="274" w:hanging="274"/>
            </w:pPr>
            <w:r w:rsidRPr="00100F6D">
              <w:sym w:font="Wingdings" w:char="F072"/>
            </w:r>
            <w:r w:rsidRPr="00100F6D">
              <w:t>programma semplificato per il ragg</w:t>
            </w:r>
            <w:r>
              <w:t>iungimento di obiettivi minimi</w:t>
            </w:r>
          </w:p>
          <w:p w:rsidR="002F64B7" w:rsidRDefault="002F64B7" w:rsidP="002B7705">
            <w:pPr>
              <w:pStyle w:val="Nessunaspaziatura"/>
            </w:pPr>
          </w:p>
          <w:p w:rsidR="002F64B7" w:rsidRDefault="002F64B7" w:rsidP="002B7705">
            <w:pPr>
              <w:spacing w:line="240" w:lineRule="auto"/>
              <w:ind w:left="-9"/>
            </w:pPr>
            <w:r>
              <w:sym w:font="Wingdings" w:char="F072"/>
            </w:r>
            <w:r>
              <w:t xml:space="preserve">  altro………………………………………………..</w:t>
            </w:r>
          </w:p>
        </w:tc>
        <w:tc>
          <w:tcPr>
            <w:tcW w:w="1044" w:type="pct"/>
          </w:tcPr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adattamento competenze/contenuti</w:t>
            </w:r>
          </w:p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differenziazione interventi didattici</w:t>
            </w:r>
          </w:p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affiancamento/guida nell’attività comune</w:t>
            </w:r>
          </w:p>
          <w:p w:rsidR="002F64B7" w:rsidRPr="005419C4" w:rsidRDefault="002F64B7" w:rsidP="002B7705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attività di piccolo gruppo  e/o laboratoriali  </w:t>
            </w:r>
          </w:p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tutoraggio </w:t>
            </w:r>
          </w:p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altro…………………………………..</w:t>
            </w:r>
          </w:p>
        </w:tc>
        <w:tc>
          <w:tcPr>
            <w:tcW w:w="1002" w:type="pct"/>
          </w:tcPr>
          <w:p w:rsidR="002F64B7" w:rsidRPr="006947A4" w:rsidRDefault="002F64B7" w:rsidP="002B7705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 xml:space="preserve">linea dei numeri </w:t>
            </w:r>
          </w:p>
          <w:p w:rsidR="002F64B7" w:rsidRPr="006947A4" w:rsidRDefault="002F64B7" w:rsidP="002B7705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:rsidR="002F64B7" w:rsidRPr="006947A4" w:rsidRDefault="002F64B7" w:rsidP="002B7705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>tabelle della memoria</w:t>
            </w:r>
          </w:p>
          <w:p w:rsidR="002F64B7" w:rsidRPr="006947A4" w:rsidRDefault="002F64B7" w:rsidP="002B7705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:rsidR="002F64B7" w:rsidRPr="006947A4" w:rsidRDefault="002F64B7" w:rsidP="002B7705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>tavola pitagorica</w:t>
            </w:r>
          </w:p>
          <w:p w:rsidR="002F64B7" w:rsidRPr="006947A4" w:rsidRDefault="002F64B7" w:rsidP="002B7705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:rsidR="002F64B7" w:rsidRPr="006947A4" w:rsidRDefault="002F64B7" w:rsidP="002B7705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>tabelle delle formule o delle misure</w:t>
            </w:r>
          </w:p>
          <w:p w:rsidR="002F64B7" w:rsidRPr="006947A4" w:rsidRDefault="002F64B7" w:rsidP="002B7705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:rsidR="002F64B7" w:rsidRPr="006947A4" w:rsidRDefault="002F64B7" w:rsidP="002B7705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>computer</w:t>
            </w:r>
          </w:p>
          <w:p w:rsidR="002F64B7" w:rsidRPr="006947A4" w:rsidRDefault="002F64B7" w:rsidP="002B7705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:rsidR="002F64B7" w:rsidRPr="006947A4" w:rsidRDefault="002F64B7" w:rsidP="002B7705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>tabella fasi svolgimento problema</w:t>
            </w:r>
          </w:p>
          <w:p w:rsidR="002F64B7" w:rsidRPr="006947A4" w:rsidRDefault="002F64B7" w:rsidP="002B7705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:rsidR="002F64B7" w:rsidRPr="006947A4" w:rsidRDefault="002F64B7" w:rsidP="002B7705">
            <w:pPr>
              <w:pStyle w:val="Stile"/>
              <w:rPr>
                <w:rFonts w:ascii="Calibri" w:hAnsi="Calibri"/>
                <w:sz w:val="22"/>
                <w:szCs w:val="22"/>
              </w:rPr>
            </w:pPr>
            <w:r w:rsidRPr="006947A4">
              <w:sym w:font="Wingdings" w:char="F072"/>
            </w:r>
            <w:r w:rsidRPr="006947A4">
              <w:rPr>
                <w:rFonts w:ascii="Calibri" w:hAnsi="Calibri"/>
                <w:sz w:val="22"/>
                <w:szCs w:val="22"/>
              </w:rPr>
              <w:t>calcolatrice</w:t>
            </w:r>
          </w:p>
          <w:p w:rsidR="002F64B7" w:rsidRPr="00083E04" w:rsidRDefault="002F64B7" w:rsidP="002B7705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:rsidR="002F64B7" w:rsidRPr="00C7354B" w:rsidRDefault="002F64B7" w:rsidP="002B7705">
            <w:pPr>
              <w:spacing w:line="240" w:lineRule="auto"/>
            </w:pPr>
            <w:r w:rsidRPr="00C7354B">
              <w:sym w:font="Wingdings" w:char="F072"/>
            </w:r>
            <w:r w:rsidRPr="00C7354B">
              <w:t xml:space="preserve"> testi adattati</w:t>
            </w:r>
          </w:p>
          <w:p w:rsidR="002F64B7" w:rsidRPr="00C7354B" w:rsidRDefault="002F64B7" w:rsidP="002B7705">
            <w:pPr>
              <w:pStyle w:val="Stile"/>
            </w:pPr>
            <w:r w:rsidRPr="00C7354B">
              <w:sym w:font="Wingdings" w:char="F072"/>
            </w:r>
            <w:r w:rsidRPr="00C7354B">
              <w:t xml:space="preserve"> mappe</w:t>
            </w:r>
          </w:p>
          <w:p w:rsidR="002F64B7" w:rsidRPr="00083E04" w:rsidRDefault="002F64B7" w:rsidP="002B7705">
            <w:pPr>
              <w:pStyle w:val="Stile"/>
              <w:rPr>
                <w:rFonts w:ascii="Calibri" w:hAnsi="Calibri"/>
                <w:sz w:val="22"/>
                <w:szCs w:val="22"/>
              </w:rPr>
            </w:pPr>
          </w:p>
          <w:p w:rsidR="002F64B7" w:rsidRDefault="002F64B7" w:rsidP="002B7705">
            <w:pPr>
              <w:pStyle w:val="Stile"/>
              <w:rPr>
                <w:rFonts w:ascii="Arial Narrow" w:hAnsi="Arial Narrow"/>
                <w:sz w:val="28"/>
                <w:szCs w:val="28"/>
              </w:rPr>
            </w:pPr>
            <w:r w:rsidRPr="00D91F85">
              <w:sym w:font="Wingdings" w:char="F072"/>
            </w:r>
            <w:r>
              <w:t xml:space="preserve"> altro………………………</w:t>
            </w:r>
          </w:p>
        </w:tc>
        <w:tc>
          <w:tcPr>
            <w:tcW w:w="1000" w:type="pct"/>
          </w:tcPr>
          <w:p w:rsidR="002F64B7" w:rsidRPr="00D91F85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differenziate</w:t>
            </w:r>
          </w:p>
          <w:p w:rsidR="002F64B7" w:rsidRPr="00D91F85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prove V/F, scelte multiple, completamento</w:t>
            </w:r>
          </w:p>
          <w:p w:rsidR="002F64B7" w:rsidRPr="00D91F85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programmate </w:t>
            </w:r>
          </w:p>
          <w:p w:rsidR="002F64B7" w:rsidRPr="00D91F85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>graduate</w:t>
            </w:r>
          </w:p>
          <w:p w:rsidR="002F64B7" w:rsidRPr="00D91F85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tempi di verifica più lunghi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>uso del computer/calcolatrice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l'uso di mediatori didattici durante le interrogazioni 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t>(mappe - schemi - immagini)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 lettura del testo della verifica scritta da parte dell'insegnante o tutor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 riduzione/selezione della quantità di esercizi nelle verifiche scritte 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>prove orali in compensazione alle prove scritte</w:t>
            </w:r>
          </w:p>
          <w:p w:rsidR="002F64B7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altro…………………………………</w:t>
            </w:r>
          </w:p>
          <w:p w:rsidR="002F64B7" w:rsidRDefault="002F64B7" w:rsidP="002B7705">
            <w:pPr>
              <w:pStyle w:val="Nessunaspaziatura"/>
              <w:spacing w:line="360" w:lineRule="auto"/>
              <w:rPr>
                <w:color w:val="FF0000"/>
              </w:rPr>
            </w:pPr>
          </w:p>
          <w:p w:rsidR="002F64B7" w:rsidRDefault="002F64B7" w:rsidP="002B7705">
            <w:pPr>
              <w:pStyle w:val="Nessunaspaziatura"/>
              <w:spacing w:line="360" w:lineRule="auto"/>
              <w:rPr>
                <w:color w:val="FF0000"/>
              </w:rPr>
            </w:pPr>
          </w:p>
          <w:p w:rsidR="002F64B7" w:rsidRPr="00B57BEA" w:rsidRDefault="002F64B7" w:rsidP="002B7705">
            <w:pPr>
              <w:pStyle w:val="Nessunaspaziatura"/>
              <w:spacing w:line="360" w:lineRule="auto"/>
              <w:rPr>
                <w:color w:val="FF0000"/>
              </w:rPr>
            </w:pPr>
          </w:p>
          <w:p w:rsidR="002F64B7" w:rsidRPr="00695A9E" w:rsidRDefault="002F64B7" w:rsidP="002B7705">
            <w:pPr>
              <w:pStyle w:val="Nessunaspaziatura"/>
              <w:spacing w:line="360" w:lineRule="auto"/>
              <w:rPr>
                <w:color w:val="FF0000"/>
              </w:rPr>
            </w:pPr>
          </w:p>
        </w:tc>
      </w:tr>
    </w:tbl>
    <w:p w:rsidR="002F64B7" w:rsidRPr="00A8597E" w:rsidRDefault="002F64B7" w:rsidP="002F64B7">
      <w:pPr>
        <w:pStyle w:val="Nessunaspaziatura"/>
        <w:spacing w:line="360" w:lineRule="auto"/>
        <w:rPr>
          <w:b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5"/>
        <w:gridCol w:w="4796"/>
        <w:gridCol w:w="3271"/>
        <w:gridCol w:w="3139"/>
        <w:gridCol w:w="3133"/>
      </w:tblGrid>
      <w:tr w:rsidR="002F64B7" w:rsidRPr="0086686B" w:rsidTr="002B7705">
        <w:trPr>
          <w:cantSplit/>
          <w:trHeight w:val="508"/>
        </w:trPr>
        <w:tc>
          <w:tcPr>
            <w:tcW w:w="5000" w:type="pct"/>
            <w:gridSpan w:val="5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MISURE DIDATTICHE PER DISCIPLINA</w:t>
            </w:r>
          </w:p>
        </w:tc>
      </w:tr>
      <w:tr w:rsidR="002F64B7" w:rsidRPr="0086686B" w:rsidTr="002B7705">
        <w:trPr>
          <w:cantSplit/>
          <w:trHeight w:val="508"/>
        </w:trPr>
        <w:tc>
          <w:tcPr>
            <w:tcW w:w="432" w:type="pct"/>
            <w:vMerge w:val="restart"/>
            <w:textDirection w:val="btLr"/>
            <w:vAlign w:val="center"/>
          </w:tcPr>
          <w:p w:rsidR="002F64B7" w:rsidRPr="00EF1D89" w:rsidRDefault="002F64B7" w:rsidP="002B7705">
            <w:pPr>
              <w:ind w:left="113" w:right="113"/>
              <w:jc w:val="center"/>
              <w:rPr>
                <w:sz w:val="28"/>
                <w:szCs w:val="28"/>
              </w:rPr>
            </w:pPr>
            <w:r w:rsidRPr="00EF1D89">
              <w:rPr>
                <w:sz w:val="28"/>
                <w:szCs w:val="28"/>
              </w:rPr>
              <w:t>STORIA</w:t>
            </w:r>
            <w:r w:rsidRPr="00D824D4">
              <w:rPr>
                <w:sz w:val="28"/>
                <w:szCs w:val="28"/>
              </w:rPr>
              <w:sym w:font="Wingdings" w:char="F072"/>
            </w:r>
            <w:r>
              <w:rPr>
                <w:sz w:val="28"/>
                <w:szCs w:val="28"/>
              </w:rPr>
              <w:t xml:space="preserve">  GEOGRAFIA </w:t>
            </w:r>
            <w:r w:rsidRPr="00D824D4">
              <w:rPr>
                <w:sz w:val="28"/>
                <w:szCs w:val="28"/>
              </w:rPr>
              <w:sym w:font="Wingdings" w:char="F072"/>
            </w:r>
            <w:r>
              <w:rPr>
                <w:sz w:val="28"/>
                <w:szCs w:val="28"/>
              </w:rPr>
              <w:t xml:space="preserve">   SCIENZE </w:t>
            </w:r>
            <w:r w:rsidRPr="00D824D4">
              <w:rPr>
                <w:sz w:val="28"/>
                <w:szCs w:val="28"/>
              </w:rPr>
              <w:sym w:font="Wingdings" w:char="F072"/>
            </w:r>
          </w:p>
        </w:tc>
        <w:tc>
          <w:tcPr>
            <w:tcW w:w="1528" w:type="pct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ADEGUAMENTI</w:t>
            </w:r>
          </w:p>
        </w:tc>
        <w:tc>
          <w:tcPr>
            <w:tcW w:w="1042" w:type="pct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STRATEGIE</w:t>
            </w:r>
          </w:p>
        </w:tc>
        <w:tc>
          <w:tcPr>
            <w:tcW w:w="1000" w:type="pct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MATERIALI/STRUMENTI</w:t>
            </w:r>
          </w:p>
        </w:tc>
        <w:tc>
          <w:tcPr>
            <w:tcW w:w="998" w:type="pct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VERIFICHE</w:t>
            </w:r>
          </w:p>
        </w:tc>
      </w:tr>
      <w:tr w:rsidR="002F64B7" w:rsidRPr="00695A9E" w:rsidTr="002B7705">
        <w:tc>
          <w:tcPr>
            <w:tcW w:w="432" w:type="pct"/>
            <w:vMerge/>
            <w:textDirection w:val="btLr"/>
            <w:vAlign w:val="center"/>
          </w:tcPr>
          <w:p w:rsidR="002F64B7" w:rsidRPr="008346EF" w:rsidRDefault="002F64B7" w:rsidP="002B7705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528" w:type="pct"/>
          </w:tcPr>
          <w:p w:rsidR="002F64B7" w:rsidRDefault="002F64B7" w:rsidP="002B7705">
            <w:pPr>
              <w:pStyle w:val="Nessunaspaziatura"/>
            </w:pPr>
            <w:r w:rsidRPr="00100F6D">
              <w:sym w:font="Wingdings" w:char="F072"/>
            </w:r>
            <w:r w:rsidRPr="00100F6D">
              <w:t>programma di classe</w:t>
            </w:r>
          </w:p>
          <w:p w:rsidR="002F64B7" w:rsidRPr="00100F6D" w:rsidRDefault="002F64B7" w:rsidP="002B7705">
            <w:pPr>
              <w:pStyle w:val="Nessunaspaziatura"/>
            </w:pPr>
          </w:p>
          <w:p w:rsidR="002F64B7" w:rsidRPr="00100F6D" w:rsidRDefault="002F64B7" w:rsidP="002B7705">
            <w:pPr>
              <w:pStyle w:val="Nessunaspaziatura"/>
              <w:ind w:left="274" w:hanging="274"/>
            </w:pPr>
            <w:r w:rsidRPr="00100F6D">
              <w:sym w:font="Wingdings" w:char="F072"/>
            </w:r>
            <w:r w:rsidRPr="00100F6D">
              <w:t>programma semplificato per il ragg</w:t>
            </w:r>
            <w:r>
              <w:t>iungimento di obiettivi minimi</w:t>
            </w:r>
          </w:p>
          <w:p w:rsidR="002F64B7" w:rsidRDefault="002F64B7" w:rsidP="002B7705">
            <w:pPr>
              <w:pStyle w:val="Nessunaspaziatura"/>
            </w:pPr>
          </w:p>
          <w:p w:rsidR="002F64B7" w:rsidRDefault="002F64B7" w:rsidP="002B7705">
            <w:pPr>
              <w:spacing w:line="240" w:lineRule="auto"/>
              <w:ind w:left="-9"/>
            </w:pPr>
            <w:r>
              <w:sym w:font="Wingdings" w:char="F072"/>
            </w:r>
            <w:r>
              <w:t xml:space="preserve">  altro………………………………………………..</w:t>
            </w:r>
          </w:p>
        </w:tc>
        <w:tc>
          <w:tcPr>
            <w:tcW w:w="1042" w:type="pct"/>
          </w:tcPr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adattamento competenze/contenuti</w:t>
            </w:r>
          </w:p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differenziazione interventi didattici</w:t>
            </w:r>
          </w:p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affiancamento/guida nell’attività comune</w:t>
            </w:r>
          </w:p>
          <w:p w:rsidR="002F64B7" w:rsidRPr="005419C4" w:rsidRDefault="002F64B7" w:rsidP="002B7705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attività di piccolo gruppo  e/o laboratoriali  </w:t>
            </w:r>
          </w:p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tutoraggio </w:t>
            </w:r>
          </w:p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altro…………………………………..</w:t>
            </w:r>
          </w:p>
        </w:tc>
        <w:tc>
          <w:tcPr>
            <w:tcW w:w="1000" w:type="pct"/>
          </w:tcPr>
          <w:p w:rsidR="002F64B7" w:rsidRPr="006947A4" w:rsidRDefault="002F64B7" w:rsidP="002B7705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 uso di materiali differenziati per fissare graficamente informazioni specifiche </w:t>
            </w:r>
          </w:p>
          <w:p w:rsidR="002F64B7" w:rsidRPr="006947A4" w:rsidRDefault="002F64B7" w:rsidP="002B7705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sintesi, schemi, mappe per lo studio</w:t>
            </w:r>
          </w:p>
          <w:p w:rsidR="002F64B7" w:rsidRPr="006947A4" w:rsidRDefault="002F64B7" w:rsidP="002B7705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 cartine geografiche e storiche</w:t>
            </w:r>
          </w:p>
          <w:p w:rsidR="002F64B7" w:rsidRPr="006947A4" w:rsidRDefault="002F64B7" w:rsidP="002B7705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computer( enciclopedia informatica multimediale, siti e sw didattici)</w:t>
            </w:r>
          </w:p>
          <w:p w:rsidR="002F64B7" w:rsidRPr="006947A4" w:rsidRDefault="002F64B7" w:rsidP="002B7705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testi scolastici con allegati CD ROM</w:t>
            </w:r>
          </w:p>
          <w:p w:rsidR="002F64B7" w:rsidRPr="00AC3581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glossari disciplinari</w:t>
            </w:r>
          </w:p>
          <w:p w:rsidR="002F64B7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altro…………………………………</w:t>
            </w:r>
          </w:p>
          <w:p w:rsidR="002F64B7" w:rsidRPr="00D91F85" w:rsidRDefault="002F64B7" w:rsidP="002B7705">
            <w:pPr>
              <w:spacing w:line="240" w:lineRule="auto"/>
            </w:pPr>
          </w:p>
        </w:tc>
        <w:tc>
          <w:tcPr>
            <w:tcW w:w="998" w:type="pct"/>
          </w:tcPr>
          <w:p w:rsidR="002F64B7" w:rsidRPr="00D91F85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differenziate</w:t>
            </w:r>
          </w:p>
          <w:p w:rsidR="002F64B7" w:rsidRPr="00D91F85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prove V/F, scelte multiple, completamento</w:t>
            </w:r>
          </w:p>
          <w:p w:rsidR="002F64B7" w:rsidRPr="00D91F85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>
              <w:t xml:space="preserve"> programmate </w:t>
            </w:r>
          </w:p>
          <w:p w:rsidR="002F64B7" w:rsidRPr="00D91F85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>graduate</w:t>
            </w:r>
          </w:p>
          <w:p w:rsidR="002F64B7" w:rsidRPr="00D91F85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tempi di verifica più lunghi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l'uso di mediatori didattici durante le interrogazioni 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t>(mappe - schemi - immagini)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>eventuale testo della verifica scritta in formato digitale e/o stampato maiuscolo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 lettura del testo della verifica scritta da parte dell'insegnante o tutor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 riduzione/selezione della quantità di esercizi nelle verifiche scritte 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>prove orali in compensazione alle prove scritte</w:t>
            </w:r>
          </w:p>
          <w:p w:rsidR="002F64B7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altro…………………………………</w:t>
            </w:r>
          </w:p>
          <w:p w:rsidR="002F64B7" w:rsidRPr="00695A9E" w:rsidRDefault="002F64B7" w:rsidP="002B7705">
            <w:pPr>
              <w:pStyle w:val="Nessunaspaziatura"/>
              <w:spacing w:line="360" w:lineRule="auto"/>
              <w:rPr>
                <w:color w:val="FF0000"/>
              </w:rPr>
            </w:pPr>
          </w:p>
        </w:tc>
      </w:tr>
    </w:tbl>
    <w:p w:rsidR="002F64B7" w:rsidRDefault="002F64B7" w:rsidP="002F64B7">
      <w:pPr>
        <w:pStyle w:val="Nessunaspaziatura"/>
        <w:spacing w:line="360" w:lineRule="auto"/>
        <w:rPr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5"/>
        <w:gridCol w:w="4796"/>
        <w:gridCol w:w="3271"/>
        <w:gridCol w:w="3139"/>
        <w:gridCol w:w="3133"/>
      </w:tblGrid>
      <w:tr w:rsidR="002F64B7" w:rsidRPr="0086686B" w:rsidTr="002B7705">
        <w:trPr>
          <w:cantSplit/>
          <w:trHeight w:val="508"/>
        </w:trPr>
        <w:tc>
          <w:tcPr>
            <w:tcW w:w="5000" w:type="pct"/>
            <w:gridSpan w:val="5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MISURE DIDATTICHE PER DISCIPLINA</w:t>
            </w:r>
          </w:p>
        </w:tc>
      </w:tr>
      <w:tr w:rsidR="002F64B7" w:rsidRPr="0086686B" w:rsidTr="002B7705">
        <w:trPr>
          <w:cantSplit/>
          <w:trHeight w:val="508"/>
        </w:trPr>
        <w:tc>
          <w:tcPr>
            <w:tcW w:w="432" w:type="pct"/>
            <w:vMerge w:val="restart"/>
            <w:textDirection w:val="btLr"/>
            <w:vAlign w:val="center"/>
          </w:tcPr>
          <w:p w:rsidR="002F64B7" w:rsidRPr="00EF1D89" w:rsidRDefault="002F64B7" w:rsidP="002B7705">
            <w:pPr>
              <w:ind w:left="113" w:right="113"/>
              <w:jc w:val="center"/>
              <w:rPr>
                <w:sz w:val="28"/>
                <w:szCs w:val="28"/>
              </w:rPr>
            </w:pPr>
            <w:r w:rsidRPr="00D824D4">
              <w:rPr>
                <w:sz w:val="28"/>
                <w:szCs w:val="28"/>
              </w:rPr>
              <w:sym w:font="Wingdings" w:char="F072"/>
            </w:r>
            <w:r>
              <w:rPr>
                <w:sz w:val="28"/>
                <w:szCs w:val="28"/>
              </w:rPr>
              <w:t xml:space="preserve"> AREA ESPRESSIVA/TECNICA</w:t>
            </w:r>
          </w:p>
        </w:tc>
        <w:tc>
          <w:tcPr>
            <w:tcW w:w="1528" w:type="pct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ADEGUAMENTI</w:t>
            </w:r>
          </w:p>
        </w:tc>
        <w:tc>
          <w:tcPr>
            <w:tcW w:w="1042" w:type="pct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STRATEGIE</w:t>
            </w:r>
          </w:p>
        </w:tc>
        <w:tc>
          <w:tcPr>
            <w:tcW w:w="1000" w:type="pct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MATERIALI/STRUMENTI</w:t>
            </w:r>
          </w:p>
        </w:tc>
        <w:tc>
          <w:tcPr>
            <w:tcW w:w="998" w:type="pct"/>
            <w:vAlign w:val="center"/>
          </w:tcPr>
          <w:p w:rsidR="002F64B7" w:rsidRPr="0086686B" w:rsidRDefault="002F64B7" w:rsidP="002B7705">
            <w:pPr>
              <w:spacing w:line="240" w:lineRule="auto"/>
              <w:jc w:val="center"/>
              <w:rPr>
                <w:b/>
              </w:rPr>
            </w:pPr>
            <w:r w:rsidRPr="0086686B">
              <w:rPr>
                <w:b/>
              </w:rPr>
              <w:t>VERIFICHE</w:t>
            </w:r>
          </w:p>
        </w:tc>
      </w:tr>
      <w:tr w:rsidR="002F64B7" w:rsidRPr="00695A9E" w:rsidTr="002B7705">
        <w:tc>
          <w:tcPr>
            <w:tcW w:w="432" w:type="pct"/>
            <w:vMerge/>
            <w:textDirection w:val="btLr"/>
            <w:vAlign w:val="center"/>
          </w:tcPr>
          <w:p w:rsidR="002F64B7" w:rsidRPr="008346EF" w:rsidRDefault="002F64B7" w:rsidP="002B7705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528" w:type="pct"/>
          </w:tcPr>
          <w:p w:rsidR="002F64B7" w:rsidRDefault="002F64B7" w:rsidP="002B7705">
            <w:pPr>
              <w:pStyle w:val="Nessunaspaziatura"/>
            </w:pPr>
            <w:r w:rsidRPr="00100F6D">
              <w:sym w:font="Wingdings" w:char="F072"/>
            </w:r>
            <w:r w:rsidRPr="00100F6D">
              <w:t>programma di classe</w:t>
            </w:r>
          </w:p>
          <w:p w:rsidR="002F64B7" w:rsidRPr="00100F6D" w:rsidRDefault="002F64B7" w:rsidP="002B7705">
            <w:pPr>
              <w:pStyle w:val="Nessunaspaziatura"/>
            </w:pPr>
          </w:p>
          <w:p w:rsidR="002F64B7" w:rsidRPr="00100F6D" w:rsidRDefault="002F64B7" w:rsidP="002B7705">
            <w:pPr>
              <w:pStyle w:val="Nessunaspaziatura"/>
              <w:ind w:left="274" w:hanging="274"/>
            </w:pPr>
            <w:r w:rsidRPr="00100F6D">
              <w:sym w:font="Wingdings" w:char="F072"/>
            </w:r>
            <w:r w:rsidRPr="00100F6D">
              <w:t>programma semplificato per il ragg</w:t>
            </w:r>
            <w:r>
              <w:t>iungimento di obiettivi minimi</w:t>
            </w:r>
          </w:p>
          <w:p w:rsidR="002F64B7" w:rsidRDefault="002F64B7" w:rsidP="002B7705">
            <w:pPr>
              <w:pStyle w:val="Nessunaspaziatura"/>
            </w:pPr>
          </w:p>
          <w:p w:rsidR="002F64B7" w:rsidRDefault="002F64B7" w:rsidP="002B7705">
            <w:pPr>
              <w:spacing w:line="240" w:lineRule="auto"/>
              <w:ind w:left="-9"/>
            </w:pPr>
            <w:r>
              <w:sym w:font="Wingdings" w:char="F072"/>
            </w:r>
            <w:r>
              <w:t xml:space="preserve">  altro………………………………………………..</w:t>
            </w:r>
          </w:p>
        </w:tc>
        <w:tc>
          <w:tcPr>
            <w:tcW w:w="1042" w:type="pct"/>
          </w:tcPr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adattamento competenze/contenuti</w:t>
            </w:r>
          </w:p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differenziazione interventi didattici</w:t>
            </w:r>
          </w:p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affiancamento/guida nell’attività comune</w:t>
            </w:r>
          </w:p>
          <w:p w:rsidR="002F64B7" w:rsidRPr="005419C4" w:rsidRDefault="002F64B7" w:rsidP="002B7705">
            <w:pPr>
              <w:spacing w:line="240" w:lineRule="auto"/>
              <w:rPr>
                <w:rFonts w:ascii="Wingdings" w:hAnsi="Wingdings"/>
              </w:rPr>
            </w:pPr>
            <w:r w:rsidRPr="005419C4">
              <w:rPr>
                <w:rFonts w:ascii="Wingdings" w:hAnsi="Wingdings"/>
              </w:rPr>
              <w:t></w:t>
            </w:r>
            <w:r w:rsidRPr="005419C4">
              <w:t xml:space="preserve"> attività di piccolo gruppo  e/o laboratoriali  </w:t>
            </w:r>
          </w:p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tutoraggio </w:t>
            </w:r>
          </w:p>
          <w:p w:rsidR="002F64B7" w:rsidRPr="00D91F85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altro…………………………………..</w:t>
            </w:r>
          </w:p>
        </w:tc>
        <w:tc>
          <w:tcPr>
            <w:tcW w:w="1000" w:type="pct"/>
          </w:tcPr>
          <w:p w:rsidR="002F64B7" w:rsidRPr="006947A4" w:rsidRDefault="002F64B7" w:rsidP="002B7705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 uso di materiali differenziati </w:t>
            </w:r>
          </w:p>
          <w:p w:rsidR="002F64B7" w:rsidRPr="006947A4" w:rsidRDefault="002F64B7" w:rsidP="002B7705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sintesi, schemi, mappe per lo studio</w:t>
            </w:r>
          </w:p>
          <w:p w:rsidR="002F64B7" w:rsidRDefault="002F64B7" w:rsidP="002B7705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computer</w:t>
            </w:r>
          </w:p>
          <w:p w:rsidR="002F64B7" w:rsidRPr="006947A4" w:rsidRDefault="002F64B7" w:rsidP="002B7705">
            <w:pPr>
              <w:spacing w:line="240" w:lineRule="auto"/>
            </w:pPr>
            <w:r w:rsidRPr="006947A4">
              <w:sym w:font="Wingdings" w:char="F072"/>
            </w:r>
            <w:r w:rsidRPr="006947A4">
              <w:t xml:space="preserve"> testi scolastici con allegati CD ROM</w:t>
            </w:r>
          </w:p>
          <w:p w:rsidR="002F64B7" w:rsidRPr="00AC3581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glossari disciplinari</w:t>
            </w:r>
          </w:p>
          <w:p w:rsidR="002F64B7" w:rsidRDefault="002F64B7" w:rsidP="002B7705">
            <w:pPr>
              <w:spacing w:line="240" w:lineRule="auto"/>
            </w:pPr>
            <w:r w:rsidRPr="00D91F85">
              <w:sym w:font="Wingdings" w:char="F072"/>
            </w:r>
            <w:r w:rsidRPr="00D91F85">
              <w:t xml:space="preserve"> altro…………………………………</w:t>
            </w:r>
          </w:p>
          <w:p w:rsidR="002F64B7" w:rsidRPr="00D91F85" w:rsidRDefault="002F64B7" w:rsidP="002B7705">
            <w:pPr>
              <w:spacing w:line="240" w:lineRule="auto"/>
            </w:pPr>
          </w:p>
        </w:tc>
        <w:tc>
          <w:tcPr>
            <w:tcW w:w="998" w:type="pct"/>
          </w:tcPr>
          <w:p w:rsidR="002F64B7" w:rsidRPr="00D91F85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differenziate</w:t>
            </w:r>
          </w:p>
          <w:p w:rsidR="002F64B7" w:rsidRPr="00D91F85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prove V/F, scelte multiple, completamento</w:t>
            </w:r>
          </w:p>
          <w:p w:rsidR="002F64B7" w:rsidRPr="00D91F85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>
              <w:t xml:space="preserve"> programmate </w:t>
            </w:r>
          </w:p>
          <w:p w:rsidR="002F64B7" w:rsidRPr="00D91F85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>graduate</w:t>
            </w:r>
          </w:p>
          <w:p w:rsidR="002F64B7" w:rsidRPr="00D91F85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tempi di verifica più lunghi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l'uso di mediatori didattici durante le interrogazioni 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t>(mappe - schemi - immagini)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>eventuale testo della verifica scritta in formato digitale e/o stampato maiuscolo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 lettura del testo della verifica scritta da parte dell'insegnante o tutor</w:t>
            </w:r>
          </w:p>
          <w:p w:rsidR="002F64B7" w:rsidRPr="006947A4" w:rsidRDefault="002F64B7" w:rsidP="002B7705">
            <w:pPr>
              <w:pStyle w:val="Nessunaspaziatura"/>
              <w:spacing w:line="360" w:lineRule="auto"/>
            </w:pPr>
            <w:r w:rsidRPr="006947A4">
              <w:sym w:font="Wingdings" w:char="F072"/>
            </w:r>
            <w:r w:rsidRPr="006947A4">
              <w:t xml:space="preserve"> riduzione/selezione della quantità di e</w:t>
            </w:r>
            <w:r>
              <w:t>sercizi nelle verifiche scritte/grafiche</w:t>
            </w:r>
          </w:p>
          <w:p w:rsidR="002F64B7" w:rsidRDefault="002F64B7" w:rsidP="002B7705">
            <w:pPr>
              <w:pStyle w:val="Nessunaspaziatura"/>
              <w:spacing w:line="360" w:lineRule="auto"/>
            </w:pPr>
            <w:r w:rsidRPr="00D91F85">
              <w:sym w:font="Wingdings" w:char="F072"/>
            </w:r>
            <w:r w:rsidRPr="00D91F85">
              <w:t xml:space="preserve"> altro…………………………………</w:t>
            </w:r>
          </w:p>
          <w:p w:rsidR="002F64B7" w:rsidRPr="00695A9E" w:rsidRDefault="002F64B7" w:rsidP="002B7705">
            <w:pPr>
              <w:pStyle w:val="Nessunaspaziatura"/>
              <w:spacing w:line="360" w:lineRule="auto"/>
              <w:rPr>
                <w:color w:val="FF0000"/>
              </w:rPr>
            </w:pPr>
          </w:p>
        </w:tc>
      </w:tr>
    </w:tbl>
    <w:p w:rsidR="002F64B7" w:rsidRDefault="002F64B7" w:rsidP="002F64B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it-IT"/>
        </w:rPr>
      </w:pPr>
    </w:p>
    <w:p w:rsidR="002F64B7" w:rsidRDefault="002F64B7" w:rsidP="002F64B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it-IT"/>
        </w:rPr>
      </w:pPr>
    </w:p>
    <w:p w:rsidR="002F64B7" w:rsidRDefault="002F64B7" w:rsidP="002F64B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it-IT"/>
        </w:rPr>
      </w:pPr>
    </w:p>
    <w:p w:rsidR="00422121" w:rsidRDefault="00422121">
      <w:pPr>
        <w:pStyle w:val="Nessunaspaziatura"/>
        <w:spacing w:line="360" w:lineRule="auto"/>
        <w:jc w:val="center"/>
        <w:rPr>
          <w:b/>
          <w:sz w:val="28"/>
          <w:szCs w:val="28"/>
        </w:rPr>
        <w:sectPr w:rsidR="00422121" w:rsidSect="00422121">
          <w:pgSz w:w="16838" w:h="11906" w:orient="landscape"/>
          <w:pgMar w:top="567" w:right="567" w:bottom="567" w:left="567" w:header="720" w:footer="720" w:gutter="0"/>
          <w:cols w:space="720"/>
          <w:docGrid w:linePitch="360"/>
        </w:sectPr>
      </w:pPr>
    </w:p>
    <w:p w:rsidR="00C71127" w:rsidRDefault="00C71127" w:rsidP="00C71127">
      <w:pPr>
        <w:autoSpaceDE w:val="0"/>
        <w:autoSpaceDN w:val="0"/>
        <w:adjustRightInd w:val="0"/>
        <w:spacing w:line="480" w:lineRule="auto"/>
        <w:jc w:val="center"/>
        <w:rPr>
          <w:rFonts w:ascii="Cambria" w:hAnsi="Cambria" w:cs="Helvetica"/>
          <w:b/>
          <w:sz w:val="24"/>
          <w:szCs w:val="24"/>
        </w:rPr>
      </w:pPr>
    </w:p>
    <w:p w:rsidR="00614AF0" w:rsidRPr="006C772D" w:rsidRDefault="00614AF0" w:rsidP="00614AF0">
      <w:pPr>
        <w:autoSpaceDE w:val="0"/>
        <w:autoSpaceDN w:val="0"/>
        <w:adjustRightInd w:val="0"/>
        <w:spacing w:line="480" w:lineRule="auto"/>
        <w:jc w:val="center"/>
        <w:rPr>
          <w:rFonts w:ascii="Cambria" w:hAnsi="Cambria" w:cs="Helvetica"/>
          <w:b/>
          <w:sz w:val="24"/>
          <w:szCs w:val="24"/>
        </w:rPr>
      </w:pPr>
      <w:r w:rsidRPr="006C772D">
        <w:rPr>
          <w:rFonts w:ascii="Cambria" w:hAnsi="Cambria" w:cs="Helvetica"/>
          <w:b/>
          <w:sz w:val="24"/>
          <w:szCs w:val="24"/>
        </w:rPr>
        <w:t>Il Consiglio di Classe</w:t>
      </w:r>
    </w:p>
    <w:p w:rsidR="00614AF0" w:rsidRDefault="00614AF0" w:rsidP="00614AF0">
      <w:pPr>
        <w:autoSpaceDE w:val="0"/>
        <w:autoSpaceDN w:val="0"/>
        <w:adjustRightInd w:val="0"/>
        <w:spacing w:line="48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Disciplina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Firma</w:t>
      </w:r>
    </w:p>
    <w:p w:rsidR="00614AF0" w:rsidRPr="006C772D" w:rsidRDefault="00967487" w:rsidP="00614AF0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Italiano                                       </w:t>
      </w:r>
      <w:r w:rsidR="00614AF0" w:rsidRPr="006C772D">
        <w:rPr>
          <w:sz w:val="24"/>
          <w:szCs w:val="24"/>
        </w:rPr>
        <w:tab/>
      </w:r>
      <w:r w:rsidR="00614AF0" w:rsidRPr="006C772D">
        <w:rPr>
          <w:sz w:val="24"/>
          <w:szCs w:val="24"/>
        </w:rPr>
        <w:tab/>
        <w:t xml:space="preserve">_______________________________ </w:t>
      </w:r>
    </w:p>
    <w:p w:rsidR="00614AF0" w:rsidRPr="006C772D" w:rsidRDefault="00967487" w:rsidP="00614AF0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Storia e Geografia                     </w:t>
      </w:r>
      <w:r w:rsidR="00614AF0" w:rsidRPr="006C772D">
        <w:rPr>
          <w:sz w:val="24"/>
          <w:szCs w:val="24"/>
        </w:rPr>
        <w:tab/>
      </w:r>
      <w:r w:rsidR="00614AF0" w:rsidRPr="006C772D">
        <w:rPr>
          <w:sz w:val="24"/>
          <w:szCs w:val="24"/>
        </w:rPr>
        <w:tab/>
        <w:t xml:space="preserve">_______________________________ </w:t>
      </w:r>
    </w:p>
    <w:p w:rsidR="00614AF0" w:rsidRPr="006C772D" w:rsidRDefault="00967487" w:rsidP="00614AF0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Lingua Inglese                            </w:t>
      </w:r>
      <w:r w:rsidR="00614AF0" w:rsidRPr="006C772D">
        <w:rPr>
          <w:sz w:val="24"/>
          <w:szCs w:val="24"/>
        </w:rPr>
        <w:tab/>
      </w:r>
      <w:r w:rsidR="00614AF0" w:rsidRPr="006C772D">
        <w:rPr>
          <w:sz w:val="24"/>
          <w:szCs w:val="24"/>
        </w:rPr>
        <w:tab/>
        <w:t xml:space="preserve">_______________________________ </w:t>
      </w:r>
    </w:p>
    <w:p w:rsidR="00614AF0" w:rsidRPr="006C772D" w:rsidRDefault="00967487" w:rsidP="00614AF0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Lingua Francese                         </w:t>
      </w:r>
      <w:r w:rsidR="00614AF0" w:rsidRPr="006C772D">
        <w:rPr>
          <w:sz w:val="24"/>
          <w:szCs w:val="24"/>
        </w:rPr>
        <w:tab/>
      </w:r>
      <w:r w:rsidR="00614AF0" w:rsidRPr="006C772D">
        <w:rPr>
          <w:sz w:val="24"/>
          <w:szCs w:val="24"/>
        </w:rPr>
        <w:tab/>
        <w:t xml:space="preserve">_______________________________ </w:t>
      </w:r>
    </w:p>
    <w:p w:rsidR="00614AF0" w:rsidRPr="006C772D" w:rsidRDefault="00967487" w:rsidP="00614AF0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Matematica e Scienze             </w:t>
      </w:r>
      <w:r w:rsidR="00614AF0" w:rsidRPr="006C772D">
        <w:rPr>
          <w:sz w:val="24"/>
          <w:szCs w:val="24"/>
        </w:rPr>
        <w:tab/>
      </w:r>
      <w:r w:rsidR="00614AF0" w:rsidRPr="006C772D">
        <w:rPr>
          <w:sz w:val="24"/>
          <w:szCs w:val="24"/>
        </w:rPr>
        <w:tab/>
        <w:t xml:space="preserve">_______________________________ </w:t>
      </w:r>
    </w:p>
    <w:p w:rsidR="00614AF0" w:rsidRPr="006C772D" w:rsidRDefault="00967487" w:rsidP="00614AF0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Tecnologia                                  </w:t>
      </w:r>
      <w:r w:rsidR="00614AF0" w:rsidRPr="006C772D">
        <w:rPr>
          <w:sz w:val="24"/>
          <w:szCs w:val="24"/>
        </w:rPr>
        <w:tab/>
      </w:r>
      <w:r w:rsidR="00614AF0" w:rsidRPr="006C772D">
        <w:rPr>
          <w:sz w:val="24"/>
          <w:szCs w:val="24"/>
        </w:rPr>
        <w:tab/>
        <w:t xml:space="preserve">_______________________________ </w:t>
      </w:r>
    </w:p>
    <w:p w:rsidR="00614AF0" w:rsidRPr="006C772D" w:rsidRDefault="00967487" w:rsidP="00614AF0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Arte e Immagine                          </w:t>
      </w:r>
      <w:r w:rsidR="00614AF0" w:rsidRPr="006C772D">
        <w:rPr>
          <w:sz w:val="24"/>
          <w:szCs w:val="24"/>
        </w:rPr>
        <w:tab/>
      </w:r>
      <w:r w:rsidR="00614AF0" w:rsidRPr="006C772D">
        <w:rPr>
          <w:sz w:val="24"/>
          <w:szCs w:val="24"/>
        </w:rPr>
        <w:tab/>
        <w:t xml:space="preserve">_______________________________ </w:t>
      </w:r>
    </w:p>
    <w:p w:rsidR="00614AF0" w:rsidRPr="006C772D" w:rsidRDefault="00967487" w:rsidP="00614AF0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Musica                                            </w:t>
      </w:r>
      <w:r w:rsidR="00614AF0" w:rsidRPr="006C772D">
        <w:rPr>
          <w:sz w:val="24"/>
          <w:szCs w:val="24"/>
        </w:rPr>
        <w:tab/>
      </w:r>
      <w:r w:rsidR="00614AF0" w:rsidRPr="006C772D">
        <w:rPr>
          <w:sz w:val="24"/>
          <w:szCs w:val="24"/>
        </w:rPr>
        <w:tab/>
        <w:t xml:space="preserve">_______________________________ </w:t>
      </w:r>
    </w:p>
    <w:p w:rsidR="00614AF0" w:rsidRPr="006C772D" w:rsidRDefault="00967487" w:rsidP="00614AF0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Scienze Motorie                         </w:t>
      </w:r>
      <w:r w:rsidR="00614AF0" w:rsidRPr="006C772D">
        <w:rPr>
          <w:sz w:val="24"/>
          <w:szCs w:val="24"/>
        </w:rPr>
        <w:tab/>
      </w:r>
      <w:r w:rsidR="00614AF0" w:rsidRPr="006C772D">
        <w:rPr>
          <w:sz w:val="24"/>
          <w:szCs w:val="24"/>
        </w:rPr>
        <w:tab/>
        <w:t xml:space="preserve">_______________________________ </w:t>
      </w:r>
    </w:p>
    <w:p w:rsidR="00C71127" w:rsidRDefault="00C71127">
      <w:pPr>
        <w:pStyle w:val="Nessunaspaziatura"/>
        <w:spacing w:line="360" w:lineRule="auto"/>
        <w:jc w:val="center"/>
        <w:rPr>
          <w:b/>
          <w:sz w:val="28"/>
          <w:szCs w:val="28"/>
        </w:rPr>
      </w:pPr>
    </w:p>
    <w:p w:rsidR="00C71127" w:rsidRPr="006C772D" w:rsidRDefault="009C5F14" w:rsidP="00C71127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TEGGIANO</w:t>
      </w:r>
      <w:r w:rsidR="00C71127" w:rsidRPr="006C772D">
        <w:rPr>
          <w:rFonts w:ascii="Cambria" w:hAnsi="Cambria"/>
          <w:b/>
          <w:sz w:val="24"/>
          <w:szCs w:val="24"/>
        </w:rPr>
        <w:t>, _____/_____/__________</w:t>
      </w:r>
      <w:r w:rsidR="00C71127">
        <w:rPr>
          <w:rFonts w:ascii="Cambria" w:hAnsi="Cambria"/>
          <w:b/>
          <w:sz w:val="24"/>
          <w:szCs w:val="24"/>
        </w:rPr>
        <w:t xml:space="preserve">                    </w:t>
      </w:r>
      <w:r w:rsidR="00C71127" w:rsidRPr="006C772D">
        <w:rPr>
          <w:rFonts w:ascii="Cambria" w:hAnsi="Cambria"/>
          <w:b/>
          <w:sz w:val="24"/>
          <w:szCs w:val="24"/>
        </w:rPr>
        <w:t xml:space="preserve">                                    Il Coordinatore di Classe</w:t>
      </w:r>
    </w:p>
    <w:p w:rsidR="00C71127" w:rsidRDefault="00C71127" w:rsidP="00C71127">
      <w:pPr>
        <w:pStyle w:val="Nessunaspaziatura"/>
        <w:spacing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</w:t>
      </w:r>
      <w:r w:rsidRPr="006C772D">
        <w:rPr>
          <w:rFonts w:ascii="Cambria" w:hAnsi="Cambria"/>
          <w:sz w:val="24"/>
          <w:szCs w:val="24"/>
        </w:rPr>
        <w:t>Prof:____________________________</w:t>
      </w:r>
    </w:p>
    <w:p w:rsidR="00AA0C6E" w:rsidRDefault="00AA0C6E" w:rsidP="00C71127">
      <w:pPr>
        <w:pStyle w:val="Nessunaspaziatura"/>
        <w:spacing w:line="360" w:lineRule="auto"/>
        <w:jc w:val="center"/>
        <w:rPr>
          <w:b/>
          <w:sz w:val="28"/>
          <w:szCs w:val="28"/>
        </w:rPr>
      </w:pPr>
    </w:p>
    <w:p w:rsidR="00AA0C6E" w:rsidRPr="006C772D" w:rsidRDefault="00AA0C6E" w:rsidP="00AA0C6E">
      <w:pPr>
        <w:spacing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</w:t>
      </w:r>
      <w:r w:rsidRPr="006C772D">
        <w:rPr>
          <w:rFonts w:ascii="Cambria" w:hAnsi="Cambria"/>
          <w:b/>
          <w:sz w:val="24"/>
          <w:szCs w:val="24"/>
        </w:rPr>
        <w:t xml:space="preserve">Il </w:t>
      </w:r>
      <w:r>
        <w:rPr>
          <w:rFonts w:ascii="Cambria" w:hAnsi="Cambria"/>
          <w:b/>
          <w:sz w:val="24"/>
          <w:szCs w:val="24"/>
        </w:rPr>
        <w:t xml:space="preserve">genitore                                                                                </w:t>
      </w:r>
      <w:r w:rsidR="00967487">
        <w:rPr>
          <w:rFonts w:ascii="Cambria" w:hAnsi="Cambria"/>
          <w:b/>
          <w:sz w:val="24"/>
          <w:szCs w:val="24"/>
        </w:rPr>
        <w:t xml:space="preserve">    </w:t>
      </w:r>
      <w:r>
        <w:rPr>
          <w:rFonts w:ascii="Cambria" w:hAnsi="Cambria"/>
          <w:b/>
          <w:sz w:val="24"/>
          <w:szCs w:val="24"/>
        </w:rPr>
        <w:t xml:space="preserve"> </w:t>
      </w:r>
      <w:r w:rsidRPr="006C772D">
        <w:rPr>
          <w:rFonts w:ascii="Cambria" w:hAnsi="Cambria"/>
          <w:b/>
          <w:sz w:val="24"/>
          <w:szCs w:val="24"/>
        </w:rPr>
        <w:t xml:space="preserve">Il </w:t>
      </w:r>
      <w:r>
        <w:rPr>
          <w:rFonts w:ascii="Cambria" w:hAnsi="Cambria"/>
          <w:b/>
          <w:sz w:val="24"/>
          <w:szCs w:val="24"/>
        </w:rPr>
        <w:t>Dirigente Scolastico</w:t>
      </w:r>
    </w:p>
    <w:p w:rsidR="00C71127" w:rsidRDefault="00AA0C6E" w:rsidP="008E3A75">
      <w:pPr>
        <w:pStyle w:val="Nessunaspaziatura"/>
        <w:spacing w:line="360" w:lineRule="auto"/>
        <w:rPr>
          <w:b/>
          <w:sz w:val="28"/>
          <w:szCs w:val="28"/>
        </w:rPr>
      </w:pPr>
      <w:r>
        <w:rPr>
          <w:rFonts w:ascii="Cambria" w:hAnsi="Cambria"/>
          <w:sz w:val="24"/>
          <w:szCs w:val="24"/>
        </w:rPr>
        <w:t xml:space="preserve">    Sig</w:t>
      </w:r>
      <w:r w:rsidRPr="006C772D">
        <w:rPr>
          <w:rFonts w:ascii="Cambria" w:hAnsi="Cambria"/>
          <w:sz w:val="24"/>
          <w:szCs w:val="24"/>
        </w:rPr>
        <w:t>:____________________________</w:t>
      </w:r>
      <w:r w:rsidRPr="00AA0C6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                                                            </w:t>
      </w:r>
      <w:r w:rsidR="009C5F14">
        <w:rPr>
          <w:rFonts w:ascii="Cambria" w:hAnsi="Cambria"/>
          <w:sz w:val="24"/>
          <w:szCs w:val="24"/>
        </w:rPr>
        <w:t>DOT.ssa</w:t>
      </w:r>
      <w:r>
        <w:rPr>
          <w:rFonts w:ascii="Cambria" w:hAnsi="Cambria"/>
          <w:sz w:val="24"/>
          <w:szCs w:val="24"/>
        </w:rPr>
        <w:t>.</w:t>
      </w:r>
      <w:r w:rsidRPr="006C772D">
        <w:rPr>
          <w:rFonts w:ascii="Cambria" w:hAnsi="Cambria"/>
          <w:sz w:val="24"/>
          <w:szCs w:val="24"/>
        </w:rPr>
        <w:t>__</w:t>
      </w:r>
      <w:r w:rsidR="00E92569">
        <w:rPr>
          <w:rFonts w:ascii="Cambria" w:hAnsi="Cambria"/>
          <w:sz w:val="24"/>
          <w:szCs w:val="24"/>
        </w:rPr>
        <w:t>____</w:t>
      </w:r>
      <w:r w:rsidRPr="006C772D">
        <w:rPr>
          <w:rFonts w:ascii="Cambria" w:hAnsi="Cambria"/>
          <w:sz w:val="24"/>
          <w:szCs w:val="24"/>
        </w:rPr>
        <w:t>__________________________</w:t>
      </w:r>
      <w:r w:rsidR="008E3A75">
        <w:rPr>
          <w:b/>
          <w:sz w:val="28"/>
          <w:szCs w:val="28"/>
        </w:rPr>
        <w:t xml:space="preserve"> </w:t>
      </w:r>
    </w:p>
    <w:p w:rsidR="00C71127" w:rsidRDefault="00C71127">
      <w:pPr>
        <w:pStyle w:val="Nessunaspaziatura"/>
        <w:spacing w:line="360" w:lineRule="auto"/>
        <w:jc w:val="center"/>
        <w:rPr>
          <w:b/>
          <w:sz w:val="28"/>
          <w:szCs w:val="28"/>
        </w:rPr>
      </w:pPr>
    </w:p>
    <w:sectPr w:rsidR="00C71127" w:rsidSect="00C649E4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518" w:rsidRDefault="00CE4518" w:rsidP="00B202C5">
      <w:pPr>
        <w:spacing w:after="0" w:line="240" w:lineRule="auto"/>
      </w:pPr>
      <w:r>
        <w:separator/>
      </w:r>
    </w:p>
  </w:endnote>
  <w:endnote w:type="continuationSeparator" w:id="0">
    <w:p w:rsidR="00CE4518" w:rsidRDefault="00CE4518" w:rsidP="00B2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518" w:rsidRDefault="00CE4518" w:rsidP="00B202C5">
      <w:pPr>
        <w:spacing w:after="0" w:line="240" w:lineRule="auto"/>
      </w:pPr>
      <w:r>
        <w:separator/>
      </w:r>
    </w:p>
  </w:footnote>
  <w:footnote w:type="continuationSeparator" w:id="0">
    <w:p w:rsidR="00CE4518" w:rsidRDefault="00CE4518" w:rsidP="00B20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67D153B"/>
    <w:multiLevelType w:val="hybridMultilevel"/>
    <w:tmpl w:val="351863FC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3477B3"/>
    <w:multiLevelType w:val="hybridMultilevel"/>
    <w:tmpl w:val="A05A0B1C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6164CC"/>
    <w:multiLevelType w:val="hybridMultilevel"/>
    <w:tmpl w:val="411C4458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75A32"/>
    <w:multiLevelType w:val="hybridMultilevel"/>
    <w:tmpl w:val="D2CA353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14380E"/>
    <w:multiLevelType w:val="hybridMultilevel"/>
    <w:tmpl w:val="75A2656A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116C91"/>
    <w:multiLevelType w:val="hybridMultilevel"/>
    <w:tmpl w:val="DCE4D3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901FD"/>
    <w:multiLevelType w:val="hybridMultilevel"/>
    <w:tmpl w:val="52B689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B49E1"/>
    <w:multiLevelType w:val="hybridMultilevel"/>
    <w:tmpl w:val="6D1C2520"/>
    <w:lvl w:ilvl="0" w:tplc="CDA6D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658A8"/>
    <w:multiLevelType w:val="hybridMultilevel"/>
    <w:tmpl w:val="C11A9E0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C63F61"/>
    <w:multiLevelType w:val="hybridMultilevel"/>
    <w:tmpl w:val="E58488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C029EB"/>
    <w:multiLevelType w:val="hybridMultilevel"/>
    <w:tmpl w:val="C76887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C64F7"/>
    <w:multiLevelType w:val="hybridMultilevel"/>
    <w:tmpl w:val="FA261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3236E3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</w:abstractNum>
  <w:abstractNum w:abstractNumId="19">
    <w:nsid w:val="68293AC4"/>
    <w:multiLevelType w:val="hybridMultilevel"/>
    <w:tmpl w:val="55343C0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D53337"/>
    <w:multiLevelType w:val="hybridMultilevel"/>
    <w:tmpl w:val="D1F096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1A5550"/>
    <w:multiLevelType w:val="hybridMultilevel"/>
    <w:tmpl w:val="3626CDE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3854C7"/>
    <w:multiLevelType w:val="hybridMultilevel"/>
    <w:tmpl w:val="3FC8666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D14492"/>
    <w:multiLevelType w:val="hybridMultilevel"/>
    <w:tmpl w:val="D2CA353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102003"/>
    <w:multiLevelType w:val="hybridMultilevel"/>
    <w:tmpl w:val="7EB8ECD0"/>
    <w:lvl w:ilvl="0" w:tplc="82742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E1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0E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2E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EF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E4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EE3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CC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C3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EE9039D"/>
    <w:multiLevelType w:val="hybridMultilevel"/>
    <w:tmpl w:val="8C3A2E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5"/>
  </w:num>
  <w:num w:numId="8">
    <w:abstractNumId w:val="19"/>
  </w:num>
  <w:num w:numId="9">
    <w:abstractNumId w:val="25"/>
  </w:num>
  <w:num w:numId="10">
    <w:abstractNumId w:val="21"/>
  </w:num>
  <w:num w:numId="11">
    <w:abstractNumId w:val="13"/>
  </w:num>
  <w:num w:numId="12">
    <w:abstractNumId w:val="23"/>
  </w:num>
  <w:num w:numId="13">
    <w:abstractNumId w:val="9"/>
  </w:num>
  <w:num w:numId="14">
    <w:abstractNumId w:val="16"/>
  </w:num>
  <w:num w:numId="15">
    <w:abstractNumId w:val="14"/>
  </w:num>
  <w:num w:numId="16">
    <w:abstractNumId w:val="11"/>
  </w:num>
  <w:num w:numId="17">
    <w:abstractNumId w:val="20"/>
  </w:num>
  <w:num w:numId="18">
    <w:abstractNumId w:val="6"/>
  </w:num>
  <w:num w:numId="19">
    <w:abstractNumId w:val="10"/>
  </w:num>
  <w:num w:numId="20">
    <w:abstractNumId w:val="8"/>
  </w:num>
  <w:num w:numId="21">
    <w:abstractNumId w:val="7"/>
  </w:num>
  <w:num w:numId="22">
    <w:abstractNumId w:val="12"/>
  </w:num>
  <w:num w:numId="23">
    <w:abstractNumId w:val="22"/>
  </w:num>
  <w:num w:numId="24">
    <w:abstractNumId w:val="17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A4"/>
    <w:rsid w:val="000428FF"/>
    <w:rsid w:val="000744A4"/>
    <w:rsid w:val="000744DF"/>
    <w:rsid w:val="000B608C"/>
    <w:rsid w:val="000B74DF"/>
    <w:rsid w:val="000D01C2"/>
    <w:rsid w:val="000E12E8"/>
    <w:rsid w:val="0011228D"/>
    <w:rsid w:val="0012371E"/>
    <w:rsid w:val="00141FEF"/>
    <w:rsid w:val="00147DA0"/>
    <w:rsid w:val="00165295"/>
    <w:rsid w:val="00174C9E"/>
    <w:rsid w:val="00193E27"/>
    <w:rsid w:val="001C22F7"/>
    <w:rsid w:val="001C2FFF"/>
    <w:rsid w:val="001C7438"/>
    <w:rsid w:val="001D33AB"/>
    <w:rsid w:val="002119A7"/>
    <w:rsid w:val="00211E44"/>
    <w:rsid w:val="00221E4B"/>
    <w:rsid w:val="00247FE2"/>
    <w:rsid w:val="002623CF"/>
    <w:rsid w:val="00273341"/>
    <w:rsid w:val="002B1D0F"/>
    <w:rsid w:val="002B7705"/>
    <w:rsid w:val="002C1A34"/>
    <w:rsid w:val="002F458C"/>
    <w:rsid w:val="002F64B7"/>
    <w:rsid w:val="00316DD4"/>
    <w:rsid w:val="0031770B"/>
    <w:rsid w:val="00322F04"/>
    <w:rsid w:val="0033051D"/>
    <w:rsid w:val="00344BBC"/>
    <w:rsid w:val="003815EA"/>
    <w:rsid w:val="00381781"/>
    <w:rsid w:val="003A455D"/>
    <w:rsid w:val="003C6FBD"/>
    <w:rsid w:val="003F0E32"/>
    <w:rsid w:val="00406408"/>
    <w:rsid w:val="00422121"/>
    <w:rsid w:val="004278E8"/>
    <w:rsid w:val="00442DEA"/>
    <w:rsid w:val="00444C44"/>
    <w:rsid w:val="004600B0"/>
    <w:rsid w:val="004832F4"/>
    <w:rsid w:val="004A1349"/>
    <w:rsid w:val="004D5191"/>
    <w:rsid w:val="004D57BC"/>
    <w:rsid w:val="00515DEB"/>
    <w:rsid w:val="00535E59"/>
    <w:rsid w:val="00541F94"/>
    <w:rsid w:val="005555E4"/>
    <w:rsid w:val="005914D5"/>
    <w:rsid w:val="005A1D37"/>
    <w:rsid w:val="005C07B1"/>
    <w:rsid w:val="005E18EA"/>
    <w:rsid w:val="00603E1E"/>
    <w:rsid w:val="00614AF0"/>
    <w:rsid w:val="00625681"/>
    <w:rsid w:val="00630FE4"/>
    <w:rsid w:val="00637069"/>
    <w:rsid w:val="00663316"/>
    <w:rsid w:val="00667E93"/>
    <w:rsid w:val="006805C3"/>
    <w:rsid w:val="006D4FB1"/>
    <w:rsid w:val="006F11AC"/>
    <w:rsid w:val="00701323"/>
    <w:rsid w:val="00736D16"/>
    <w:rsid w:val="0076475D"/>
    <w:rsid w:val="00766E77"/>
    <w:rsid w:val="00796E8D"/>
    <w:rsid w:val="007A1C15"/>
    <w:rsid w:val="007B71F9"/>
    <w:rsid w:val="007E1EB4"/>
    <w:rsid w:val="007F3087"/>
    <w:rsid w:val="008116DD"/>
    <w:rsid w:val="008149EE"/>
    <w:rsid w:val="00816DF5"/>
    <w:rsid w:val="0085018E"/>
    <w:rsid w:val="00862569"/>
    <w:rsid w:val="00863EAF"/>
    <w:rsid w:val="00866212"/>
    <w:rsid w:val="00874ADD"/>
    <w:rsid w:val="008B3382"/>
    <w:rsid w:val="008C5A41"/>
    <w:rsid w:val="008E3A75"/>
    <w:rsid w:val="008F0EC6"/>
    <w:rsid w:val="008F6E03"/>
    <w:rsid w:val="009043D6"/>
    <w:rsid w:val="00910813"/>
    <w:rsid w:val="00932E55"/>
    <w:rsid w:val="00950B82"/>
    <w:rsid w:val="00966F11"/>
    <w:rsid w:val="00967487"/>
    <w:rsid w:val="00984380"/>
    <w:rsid w:val="009B25CB"/>
    <w:rsid w:val="009B5DDD"/>
    <w:rsid w:val="009C3CD5"/>
    <w:rsid w:val="009C5F14"/>
    <w:rsid w:val="00A053CC"/>
    <w:rsid w:val="00A2605D"/>
    <w:rsid w:val="00A313F2"/>
    <w:rsid w:val="00A60DC5"/>
    <w:rsid w:val="00A75051"/>
    <w:rsid w:val="00A9108C"/>
    <w:rsid w:val="00AA09F9"/>
    <w:rsid w:val="00AA0C6E"/>
    <w:rsid w:val="00AC079F"/>
    <w:rsid w:val="00AC3D7E"/>
    <w:rsid w:val="00AC49C7"/>
    <w:rsid w:val="00AC5E26"/>
    <w:rsid w:val="00AD6BBC"/>
    <w:rsid w:val="00AD7366"/>
    <w:rsid w:val="00AF1774"/>
    <w:rsid w:val="00B079EE"/>
    <w:rsid w:val="00B116D0"/>
    <w:rsid w:val="00B13625"/>
    <w:rsid w:val="00B202C5"/>
    <w:rsid w:val="00B61F09"/>
    <w:rsid w:val="00B629B3"/>
    <w:rsid w:val="00BE003F"/>
    <w:rsid w:val="00C308D1"/>
    <w:rsid w:val="00C329F0"/>
    <w:rsid w:val="00C45905"/>
    <w:rsid w:val="00C57B25"/>
    <w:rsid w:val="00C649E4"/>
    <w:rsid w:val="00C65994"/>
    <w:rsid w:val="00C67129"/>
    <w:rsid w:val="00C71127"/>
    <w:rsid w:val="00CB1857"/>
    <w:rsid w:val="00CE4518"/>
    <w:rsid w:val="00D56224"/>
    <w:rsid w:val="00D64F09"/>
    <w:rsid w:val="00D72673"/>
    <w:rsid w:val="00DA1707"/>
    <w:rsid w:val="00DA1FE4"/>
    <w:rsid w:val="00DA74A4"/>
    <w:rsid w:val="00DE3E79"/>
    <w:rsid w:val="00DF4ACC"/>
    <w:rsid w:val="00E077F4"/>
    <w:rsid w:val="00E419F0"/>
    <w:rsid w:val="00E47285"/>
    <w:rsid w:val="00E70CA0"/>
    <w:rsid w:val="00E83A7D"/>
    <w:rsid w:val="00E92569"/>
    <w:rsid w:val="00E971DF"/>
    <w:rsid w:val="00EA2994"/>
    <w:rsid w:val="00EA46A6"/>
    <w:rsid w:val="00EC33E4"/>
    <w:rsid w:val="00EC4DEE"/>
    <w:rsid w:val="00ED0223"/>
    <w:rsid w:val="00ED03B2"/>
    <w:rsid w:val="00EF183F"/>
    <w:rsid w:val="00EF1D89"/>
    <w:rsid w:val="00F06F29"/>
    <w:rsid w:val="00F14888"/>
    <w:rsid w:val="00F25EFE"/>
    <w:rsid w:val="00F6090C"/>
    <w:rsid w:val="00F96C57"/>
    <w:rsid w:val="00FA5AE9"/>
    <w:rsid w:val="00FD5CDC"/>
    <w:rsid w:val="00FD7A62"/>
    <w:rsid w:val="00F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CCDBC6D-BD0C-4668-86A9-3500A759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712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C67129"/>
    <w:rPr>
      <w:rFonts w:ascii="Symbol" w:hAnsi="Symbol" w:cs="Symbol"/>
    </w:rPr>
  </w:style>
  <w:style w:type="character" w:customStyle="1" w:styleId="WW8Num3z1">
    <w:name w:val="WW8Num3z1"/>
    <w:rsid w:val="00C67129"/>
    <w:rPr>
      <w:rFonts w:ascii="Courier New" w:hAnsi="Courier New" w:cs="Courier New"/>
    </w:rPr>
  </w:style>
  <w:style w:type="character" w:customStyle="1" w:styleId="WW8Num3z2">
    <w:name w:val="WW8Num3z2"/>
    <w:rsid w:val="00C67129"/>
    <w:rPr>
      <w:rFonts w:ascii="Wingdings" w:hAnsi="Wingdings" w:cs="Wingdings"/>
    </w:rPr>
  </w:style>
  <w:style w:type="character" w:customStyle="1" w:styleId="WW8Num5z0">
    <w:name w:val="WW8Num5z0"/>
    <w:rsid w:val="00C67129"/>
    <w:rPr>
      <w:rFonts w:ascii="Symbol" w:hAnsi="Symbol" w:cs="Symbol"/>
    </w:rPr>
  </w:style>
  <w:style w:type="character" w:customStyle="1" w:styleId="WW8Num5z1">
    <w:name w:val="WW8Num5z1"/>
    <w:rsid w:val="00C67129"/>
    <w:rPr>
      <w:rFonts w:ascii="Courier New" w:hAnsi="Courier New" w:cs="Courier New"/>
    </w:rPr>
  </w:style>
  <w:style w:type="character" w:customStyle="1" w:styleId="WW8Num5z2">
    <w:name w:val="WW8Num5z2"/>
    <w:rsid w:val="00C67129"/>
    <w:rPr>
      <w:rFonts w:ascii="Wingdings" w:hAnsi="Wingdings" w:cs="Wingdings"/>
    </w:rPr>
  </w:style>
  <w:style w:type="character" w:customStyle="1" w:styleId="WW8Num6z0">
    <w:name w:val="WW8Num6z0"/>
    <w:rsid w:val="00C67129"/>
    <w:rPr>
      <w:rFonts w:ascii="Symbol" w:hAnsi="Symbol" w:cs="Symbol"/>
    </w:rPr>
  </w:style>
  <w:style w:type="character" w:customStyle="1" w:styleId="WW8Num6z1">
    <w:name w:val="WW8Num6z1"/>
    <w:rsid w:val="00C67129"/>
    <w:rPr>
      <w:rFonts w:ascii="Courier New" w:hAnsi="Courier New" w:cs="Courier New"/>
    </w:rPr>
  </w:style>
  <w:style w:type="character" w:customStyle="1" w:styleId="WW8Num6z2">
    <w:name w:val="WW8Num6z2"/>
    <w:rsid w:val="00C67129"/>
    <w:rPr>
      <w:rFonts w:ascii="Wingdings" w:hAnsi="Wingdings" w:cs="Wingdings"/>
    </w:rPr>
  </w:style>
  <w:style w:type="character" w:customStyle="1" w:styleId="WW8Num7z0">
    <w:name w:val="WW8Num7z0"/>
    <w:rsid w:val="00C67129"/>
    <w:rPr>
      <w:rFonts w:ascii="Symbol" w:hAnsi="Symbol" w:cs="Symbol"/>
    </w:rPr>
  </w:style>
  <w:style w:type="character" w:customStyle="1" w:styleId="WW8Num7z1">
    <w:name w:val="WW8Num7z1"/>
    <w:rsid w:val="00C67129"/>
    <w:rPr>
      <w:rFonts w:ascii="Courier New" w:hAnsi="Courier New" w:cs="Courier New"/>
    </w:rPr>
  </w:style>
  <w:style w:type="character" w:customStyle="1" w:styleId="WW8Num7z2">
    <w:name w:val="WW8Num7z2"/>
    <w:rsid w:val="00C67129"/>
    <w:rPr>
      <w:rFonts w:ascii="Wingdings" w:hAnsi="Wingdings" w:cs="Wingdings"/>
    </w:rPr>
  </w:style>
  <w:style w:type="character" w:customStyle="1" w:styleId="WW8Num9z0">
    <w:name w:val="WW8Num9z0"/>
    <w:rsid w:val="00C67129"/>
    <w:rPr>
      <w:rFonts w:ascii="Symbol" w:hAnsi="Symbol" w:cs="Symbol"/>
    </w:rPr>
  </w:style>
  <w:style w:type="character" w:customStyle="1" w:styleId="WW8Num9z1">
    <w:name w:val="WW8Num9z1"/>
    <w:rsid w:val="00C67129"/>
    <w:rPr>
      <w:rFonts w:ascii="Courier New" w:hAnsi="Courier New" w:cs="Courier New"/>
    </w:rPr>
  </w:style>
  <w:style w:type="character" w:customStyle="1" w:styleId="WW8Num9z2">
    <w:name w:val="WW8Num9z2"/>
    <w:rsid w:val="00C67129"/>
    <w:rPr>
      <w:rFonts w:ascii="Wingdings" w:hAnsi="Wingdings" w:cs="Wingdings"/>
    </w:rPr>
  </w:style>
  <w:style w:type="character" w:customStyle="1" w:styleId="Carpredefinitoparagrafo2">
    <w:name w:val="Car. predefinito paragrafo2"/>
    <w:rsid w:val="00C67129"/>
  </w:style>
  <w:style w:type="character" w:customStyle="1" w:styleId="Carpredefinitoparagrafo1">
    <w:name w:val="Car. predefinito paragrafo1"/>
    <w:rsid w:val="00C67129"/>
  </w:style>
  <w:style w:type="character" w:customStyle="1" w:styleId="TestofumettoCarattere">
    <w:name w:val="Testo fumetto Carattere"/>
    <w:rsid w:val="00C6712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uiPriority w:val="99"/>
    <w:rsid w:val="00C67129"/>
    <w:rPr>
      <w:sz w:val="22"/>
      <w:szCs w:val="22"/>
    </w:rPr>
  </w:style>
  <w:style w:type="character" w:customStyle="1" w:styleId="PidipaginaCarattere">
    <w:name w:val="Piè di pagina Carattere"/>
    <w:uiPriority w:val="99"/>
    <w:rsid w:val="00C67129"/>
    <w:rPr>
      <w:sz w:val="22"/>
      <w:szCs w:val="22"/>
    </w:rPr>
  </w:style>
  <w:style w:type="paragraph" w:customStyle="1" w:styleId="Intestazione2">
    <w:name w:val="Intestazione2"/>
    <w:basedOn w:val="Normale"/>
    <w:next w:val="Corpodeltesto1"/>
    <w:rsid w:val="00C6712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1">
    <w:name w:val="Corpo del testo1"/>
    <w:basedOn w:val="Normale"/>
    <w:rsid w:val="00C67129"/>
    <w:pPr>
      <w:spacing w:after="120"/>
    </w:pPr>
  </w:style>
  <w:style w:type="paragraph" w:styleId="Elenco">
    <w:name w:val="List"/>
    <w:basedOn w:val="Corpodeltesto1"/>
    <w:rsid w:val="00C67129"/>
    <w:rPr>
      <w:rFonts w:cs="Mangal"/>
    </w:rPr>
  </w:style>
  <w:style w:type="paragraph" w:customStyle="1" w:styleId="Didascalia2">
    <w:name w:val="Didascalia2"/>
    <w:basedOn w:val="Normale"/>
    <w:rsid w:val="00C671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C67129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1"/>
    <w:rsid w:val="00C6712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C671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stofumetto">
    <w:name w:val="Balloon Text"/>
    <w:basedOn w:val="Normale"/>
    <w:rsid w:val="00C671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uiPriority w:val="99"/>
    <w:rsid w:val="00C671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C67129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1"/>
    <w:rsid w:val="00C67129"/>
  </w:style>
  <w:style w:type="paragraph" w:customStyle="1" w:styleId="Contenutotabella">
    <w:name w:val="Contenuto tabella"/>
    <w:basedOn w:val="Normale"/>
    <w:rsid w:val="00C67129"/>
    <w:pPr>
      <w:suppressLineNumbers/>
    </w:pPr>
  </w:style>
  <w:style w:type="paragraph" w:customStyle="1" w:styleId="Intestazionetabella">
    <w:name w:val="Intestazione tabella"/>
    <w:basedOn w:val="Contenutotabella"/>
    <w:rsid w:val="00C67129"/>
    <w:pPr>
      <w:jc w:val="center"/>
    </w:pPr>
    <w:rPr>
      <w:b/>
      <w:bCs/>
    </w:rPr>
  </w:style>
  <w:style w:type="paragraph" w:customStyle="1" w:styleId="Default">
    <w:name w:val="Default"/>
    <w:basedOn w:val="Normale"/>
    <w:rsid w:val="00C67129"/>
    <w:pPr>
      <w:autoSpaceDE w:val="0"/>
      <w:spacing w:after="0" w:line="2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C67129"/>
    <w:pPr>
      <w:suppressAutoHyphens w:val="0"/>
      <w:ind w:left="720"/>
    </w:pPr>
  </w:style>
  <w:style w:type="paragraph" w:styleId="Nessunaspaziatura">
    <w:name w:val="No Spacing"/>
    <w:uiPriority w:val="1"/>
    <w:qFormat/>
    <w:rsid w:val="00C6712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ile">
    <w:name w:val="Stile"/>
    <w:rsid w:val="00C6712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EC4D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25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organizationname2">
    <w:name w:val="msoorganizationname2"/>
    <w:rsid w:val="00A9108C"/>
    <w:pPr>
      <w:suppressAutoHyphens/>
    </w:pPr>
    <w:rPr>
      <w:rFonts w:ascii="Verdana" w:eastAsia="Arial" w:hAnsi="Verdana"/>
      <w:b/>
      <w:bCs/>
      <w:color w:val="000000"/>
      <w:kern w:val="1"/>
      <w:sz w:val="24"/>
      <w:szCs w:val="24"/>
      <w:lang w:eastAsia="ar-SA"/>
    </w:rPr>
  </w:style>
  <w:style w:type="paragraph" w:styleId="Sottotitolo">
    <w:name w:val="Subtitle"/>
    <w:basedOn w:val="Normale"/>
    <w:next w:val="Corpodeltesto1"/>
    <w:link w:val="SottotitoloCarattere"/>
    <w:qFormat/>
    <w:rsid w:val="009B25C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ottotitoloCarattere">
    <w:name w:val="Sottotitolo Carattere"/>
    <w:link w:val="Sottotitolo"/>
    <w:rsid w:val="009B25CB"/>
    <w:rPr>
      <w:b/>
      <w:sz w:val="28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9B25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Carattere">
    <w:name w:val="Titolo Carattere"/>
    <w:link w:val="Titolo"/>
    <w:rsid w:val="009B25CB"/>
    <w:rPr>
      <w:b/>
      <w:sz w:val="32"/>
      <w:lang w:eastAsia="ar-SA"/>
    </w:rPr>
  </w:style>
  <w:style w:type="paragraph" w:customStyle="1" w:styleId="Standard">
    <w:name w:val="Standard"/>
    <w:rsid w:val="009C5F14"/>
    <w:pPr>
      <w:suppressAutoHyphens/>
      <w:autoSpaceDN w:val="0"/>
      <w:textAlignment w:val="baseline"/>
    </w:pPr>
    <w:rPr>
      <w:color w:val="00000A"/>
      <w:kern w:val="3"/>
      <w:sz w:val="24"/>
      <w:szCs w:val="24"/>
      <w:lang w:bidi="hi-IN"/>
    </w:rPr>
  </w:style>
  <w:style w:type="character" w:customStyle="1" w:styleId="Internetlink">
    <w:name w:val="Internet link"/>
    <w:rsid w:val="009C5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8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2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eggiano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</dc:creator>
  <cp:lastModifiedBy>antonella</cp:lastModifiedBy>
  <cp:revision>2</cp:revision>
  <cp:lastPrinted>2017-12-13T16:41:00Z</cp:lastPrinted>
  <dcterms:created xsi:type="dcterms:W3CDTF">2019-10-25T10:08:00Z</dcterms:created>
  <dcterms:modified xsi:type="dcterms:W3CDTF">2019-10-25T10:08:00Z</dcterms:modified>
</cp:coreProperties>
</file>